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937D82" w14:textId="77777777" w:rsidR="00AA6EE1" w:rsidRPr="00A82FC3" w:rsidRDefault="00AA6EE1" w:rsidP="00A82FC3">
      <w:pPr>
        <w:tabs>
          <w:tab w:val="left" w:pos="2550"/>
        </w:tabs>
        <w:rPr>
          <w:rFonts w:asciiTheme="minorHAnsi" w:hAnsiTheme="minorHAnsi" w:cstheme="minorHAnsi"/>
          <w:spacing w:val="-20"/>
          <w:sz w:val="2"/>
          <w:szCs w:val="2"/>
        </w:rPr>
      </w:pPr>
    </w:p>
    <w:p w14:paraId="2BABBE94" w14:textId="77777777" w:rsidR="00407BDA" w:rsidRPr="00407BDA" w:rsidRDefault="00407BDA" w:rsidP="00E50221">
      <w:pPr>
        <w:tabs>
          <w:tab w:val="left" w:pos="2550"/>
        </w:tabs>
        <w:jc w:val="center"/>
        <w:rPr>
          <w:rFonts w:asciiTheme="minorHAnsi" w:hAnsiTheme="minorHAnsi" w:cstheme="minorHAnsi"/>
          <w:b/>
          <w:bCs/>
          <w:spacing w:val="-20"/>
          <w:sz w:val="10"/>
          <w:szCs w:val="10"/>
        </w:rPr>
      </w:pPr>
    </w:p>
    <w:p w14:paraId="7142BD28" w14:textId="76E78A26" w:rsidR="00E50221" w:rsidRPr="005C6AC1" w:rsidRDefault="00E50221" w:rsidP="00E50221">
      <w:pPr>
        <w:tabs>
          <w:tab w:val="left" w:pos="2550"/>
        </w:tabs>
        <w:jc w:val="center"/>
        <w:rPr>
          <w:rFonts w:asciiTheme="minorHAnsi" w:hAnsiTheme="minorHAnsi" w:cstheme="minorHAnsi"/>
          <w:b/>
          <w:bCs/>
          <w:spacing w:val="-20"/>
          <w:sz w:val="28"/>
          <w:szCs w:val="28"/>
        </w:rPr>
      </w:pPr>
      <w:r w:rsidRPr="005C6AC1">
        <w:rPr>
          <w:rFonts w:asciiTheme="minorHAnsi" w:hAnsiTheme="minorHAnsi" w:cstheme="minorHAnsi"/>
          <w:b/>
          <w:bCs/>
          <w:spacing w:val="-20"/>
          <w:sz w:val="28"/>
          <w:szCs w:val="28"/>
        </w:rPr>
        <w:t>DEPARTAMENTO RETRIBUCIÓN E INSERCIÓN</w:t>
      </w:r>
    </w:p>
    <w:p w14:paraId="285F8A5D" w14:textId="00DC0ADC" w:rsidR="00E50221" w:rsidRPr="00B334AA" w:rsidRDefault="00E50221" w:rsidP="00E50221">
      <w:pPr>
        <w:jc w:val="center"/>
        <w:rPr>
          <w:rFonts w:asciiTheme="minorHAnsi" w:hAnsiTheme="minorHAnsi" w:cstheme="minorHAnsi"/>
          <w:spacing w:val="-20"/>
          <w:sz w:val="28"/>
          <w:szCs w:val="28"/>
        </w:rPr>
      </w:pPr>
      <w:r w:rsidRPr="00B334AA">
        <w:rPr>
          <w:rFonts w:asciiTheme="minorHAnsi" w:hAnsiTheme="minorHAnsi" w:cstheme="minorHAnsi"/>
          <w:spacing w:val="-20"/>
          <w:sz w:val="28"/>
          <w:szCs w:val="28"/>
        </w:rPr>
        <w:t>FORMULARIO</w:t>
      </w:r>
    </w:p>
    <w:p w14:paraId="744BDBBD" w14:textId="1B4ECEF6" w:rsidR="00E50221" w:rsidRPr="00407BDA" w:rsidRDefault="00E50221" w:rsidP="00E50221">
      <w:pPr>
        <w:jc w:val="center"/>
        <w:rPr>
          <w:rFonts w:asciiTheme="minorHAnsi" w:hAnsiTheme="minorHAnsi" w:cstheme="minorHAnsi"/>
          <w:spacing w:val="-20"/>
          <w:sz w:val="10"/>
          <w:szCs w:val="10"/>
        </w:rPr>
      </w:pPr>
      <w:r w:rsidRPr="001B30BC">
        <w:rPr>
          <w:rFonts w:asciiTheme="minorHAnsi" w:hAnsiTheme="minorHAnsi" w:cstheme="minorHAnsi"/>
          <w:spacing w:val="-20"/>
          <w:sz w:val="28"/>
          <w:szCs w:val="28"/>
        </w:rPr>
        <w:t>“</w:t>
      </w:r>
      <w:r w:rsidR="00387162" w:rsidRPr="00B334AA">
        <w:rPr>
          <w:rFonts w:asciiTheme="minorHAnsi" w:hAnsiTheme="minorHAnsi" w:cstheme="minorHAnsi"/>
          <w:spacing w:val="-20"/>
          <w:sz w:val="28"/>
          <w:szCs w:val="28"/>
        </w:rPr>
        <w:t>SOLICITUD</w:t>
      </w:r>
      <w:r w:rsidR="00387162">
        <w:rPr>
          <w:rFonts w:asciiTheme="minorHAnsi" w:hAnsiTheme="minorHAnsi" w:cstheme="minorHAnsi"/>
          <w:spacing w:val="-20"/>
          <w:sz w:val="28"/>
          <w:szCs w:val="28"/>
        </w:rPr>
        <w:t xml:space="preserve"> DE </w:t>
      </w:r>
      <w:r w:rsidR="004C3ADB">
        <w:rPr>
          <w:rFonts w:asciiTheme="minorHAnsi" w:hAnsiTheme="minorHAnsi" w:cstheme="minorHAnsi"/>
          <w:spacing w:val="-20"/>
          <w:sz w:val="28"/>
          <w:szCs w:val="28"/>
        </w:rPr>
        <w:t>APLAZAMIENTO DE EJECUCIÓN</w:t>
      </w:r>
      <w:r w:rsidRPr="001B30BC">
        <w:rPr>
          <w:rFonts w:asciiTheme="minorHAnsi" w:hAnsiTheme="minorHAnsi" w:cstheme="minorHAnsi"/>
          <w:spacing w:val="-20"/>
          <w:sz w:val="28"/>
          <w:szCs w:val="28"/>
        </w:rPr>
        <w:t>”</w:t>
      </w:r>
      <w:r w:rsidRPr="001B30BC">
        <w:rPr>
          <w:rFonts w:asciiTheme="minorHAnsi" w:hAnsiTheme="minorHAnsi" w:cstheme="minorHAnsi"/>
          <w:spacing w:val="-20"/>
          <w:sz w:val="28"/>
          <w:szCs w:val="28"/>
        </w:rPr>
        <w:br/>
      </w:r>
    </w:p>
    <w:p w14:paraId="4448A31D" w14:textId="61D7A2D7" w:rsidR="00A66540" w:rsidRPr="008B2498" w:rsidRDefault="005B0278" w:rsidP="005B0278">
      <w:pPr>
        <w:jc w:val="center"/>
        <w:rPr>
          <w:rFonts w:asciiTheme="minorHAnsi" w:hAnsiTheme="minorHAnsi" w:cstheme="minorHAnsi"/>
          <w:sz w:val="20"/>
          <w:szCs w:val="20"/>
        </w:rPr>
      </w:pPr>
      <w:r>
        <w:rPr>
          <w:rFonts w:asciiTheme="minorHAnsi" w:hAnsiTheme="minorHAnsi" w:cstheme="minorHAnsi"/>
          <w:b/>
          <w:spacing w:val="-20"/>
          <w:sz w:val="28"/>
          <w:szCs w:val="28"/>
        </w:rPr>
        <w:t>PROYECTOS DE INSERCIÓN</w:t>
      </w:r>
      <w:r>
        <w:rPr>
          <w:rFonts w:asciiTheme="minorHAnsi" w:hAnsiTheme="minorHAnsi" w:cstheme="minorHAnsi"/>
          <w:b/>
          <w:spacing w:val="-20"/>
          <w:sz w:val="28"/>
          <w:szCs w:val="28"/>
        </w:rPr>
        <w:br/>
        <w:t>SUBDIRECCIÓN DE CAPITAL HUMANO</w:t>
      </w:r>
      <w:r w:rsidR="00067CE6" w:rsidRPr="001714E9">
        <w:rPr>
          <w:rFonts w:asciiTheme="minorHAnsi" w:hAnsiTheme="minorHAnsi" w:cstheme="minorHAnsi"/>
          <w:b/>
          <w:sz w:val="22"/>
          <w:szCs w:val="22"/>
        </w:rPr>
        <w:t xml:space="preserve"> </w:t>
      </w:r>
    </w:p>
    <w:p w14:paraId="31A67B35" w14:textId="77777777" w:rsidR="00A66540" w:rsidRPr="00CD5C65" w:rsidRDefault="00A66540" w:rsidP="008B2498">
      <w:pPr>
        <w:ind w:right="142"/>
        <w:rPr>
          <w:rFonts w:asciiTheme="minorHAnsi" w:hAnsiTheme="minorHAnsi" w:cstheme="minorHAnsi"/>
          <w:sz w:val="32"/>
          <w:szCs w:val="32"/>
        </w:rPr>
      </w:pPr>
    </w:p>
    <w:p w14:paraId="331853EF" w14:textId="168E9EB8" w:rsidR="00E90286" w:rsidRPr="005B0278" w:rsidRDefault="000E4589" w:rsidP="005E2F08">
      <w:pPr>
        <w:ind w:right="142"/>
        <w:jc w:val="both"/>
        <w:rPr>
          <w:rFonts w:ascii="Verdana" w:hAnsi="Verdana" w:cstheme="minorHAnsi"/>
          <w:sz w:val="22"/>
          <w:szCs w:val="22"/>
        </w:rPr>
      </w:pPr>
      <w:bookmarkStart w:id="0" w:name="_Hlk170812411"/>
      <w:r>
        <w:rPr>
          <w:rFonts w:ascii="Verdana" w:hAnsi="Verdana" w:cstheme="minorHAnsi"/>
          <w:sz w:val="22"/>
          <w:szCs w:val="22"/>
        </w:rPr>
        <w:t>De</w:t>
      </w:r>
      <w:r w:rsidR="00BA7BE8" w:rsidRPr="00BA7BE8">
        <w:rPr>
          <w:rFonts w:ascii="Verdana" w:hAnsi="Verdana" w:cstheme="minorHAnsi"/>
          <w:sz w:val="22"/>
          <w:szCs w:val="22"/>
        </w:rPr>
        <w:t xml:space="preserve"> acuerdo con las Bases de los concursos </w:t>
      </w:r>
      <w:r w:rsidR="00BA7BE8" w:rsidRPr="00BA7BE8">
        <w:rPr>
          <w:rFonts w:ascii="Verdana" w:hAnsi="Verdana" w:cstheme="minorHAnsi"/>
          <w:b/>
          <w:bCs/>
          <w:sz w:val="22"/>
          <w:szCs w:val="22"/>
        </w:rPr>
        <w:t>Subvención a la Instalación en la Academia (SIA)</w:t>
      </w:r>
      <w:r w:rsidR="00BA7BE8" w:rsidRPr="00BA7BE8">
        <w:rPr>
          <w:rFonts w:ascii="Verdana" w:hAnsi="Verdana" w:cstheme="minorHAnsi"/>
          <w:sz w:val="22"/>
          <w:szCs w:val="22"/>
        </w:rPr>
        <w:t xml:space="preserve">, </w:t>
      </w:r>
      <w:r w:rsidR="00BA7BE8" w:rsidRPr="00BA7BE8">
        <w:rPr>
          <w:rFonts w:ascii="Verdana" w:hAnsi="Verdana" w:cstheme="minorHAnsi"/>
          <w:b/>
          <w:bCs/>
          <w:sz w:val="22"/>
          <w:szCs w:val="22"/>
        </w:rPr>
        <w:t>Subvención a la Inserción en el Sector Productivo (IDP)</w:t>
      </w:r>
      <w:r w:rsidR="00BA7BE8" w:rsidRPr="00BA7BE8">
        <w:rPr>
          <w:rFonts w:ascii="Verdana" w:hAnsi="Verdana" w:cstheme="minorHAnsi"/>
          <w:sz w:val="22"/>
          <w:szCs w:val="22"/>
        </w:rPr>
        <w:t xml:space="preserve">, y </w:t>
      </w:r>
      <w:r w:rsidR="00BA7BE8" w:rsidRPr="00BA7BE8">
        <w:rPr>
          <w:rFonts w:ascii="Verdana" w:hAnsi="Verdana" w:cstheme="minorHAnsi"/>
          <w:b/>
          <w:bCs/>
          <w:sz w:val="22"/>
          <w:szCs w:val="22"/>
        </w:rPr>
        <w:t>Tesis de Doctorado en el Sector Productivo (TDP)</w:t>
      </w:r>
      <w:r w:rsidR="00BA7BE8" w:rsidRPr="00BA7BE8">
        <w:rPr>
          <w:rFonts w:ascii="Verdana" w:hAnsi="Verdana" w:cstheme="minorHAnsi"/>
          <w:sz w:val="22"/>
          <w:szCs w:val="22"/>
        </w:rPr>
        <w:t xml:space="preserve">, las Instituciones Beneficiarias pueden solicitar de forma excepcional el </w:t>
      </w:r>
      <w:r w:rsidR="00BA7BE8" w:rsidRPr="00BA7BE8">
        <w:rPr>
          <w:rFonts w:ascii="Verdana" w:hAnsi="Verdana" w:cstheme="minorHAnsi"/>
          <w:b/>
          <w:bCs/>
          <w:sz w:val="22"/>
          <w:szCs w:val="22"/>
        </w:rPr>
        <w:t>aplazamiento del período de ejecución</w:t>
      </w:r>
      <w:r w:rsidR="00BA7BE8" w:rsidRPr="00BA7BE8">
        <w:rPr>
          <w:rFonts w:ascii="Verdana" w:hAnsi="Verdana" w:cstheme="minorHAnsi"/>
          <w:sz w:val="22"/>
          <w:szCs w:val="22"/>
        </w:rPr>
        <w:t xml:space="preserve"> del proyecto adjudicado. Este aplazamiento aplica al primer, segundo o tercer año de ejecución, dependiendo del concurso.</w:t>
      </w:r>
    </w:p>
    <w:p w14:paraId="3B8BD433" w14:textId="77777777" w:rsidR="005B0278" w:rsidRPr="005E2F08" w:rsidRDefault="005B0278" w:rsidP="005E2F08">
      <w:pPr>
        <w:ind w:right="142"/>
        <w:jc w:val="both"/>
        <w:rPr>
          <w:rFonts w:ascii="Verdana" w:hAnsi="Verdana" w:cstheme="minorHAnsi"/>
          <w:sz w:val="22"/>
          <w:szCs w:val="22"/>
        </w:rPr>
      </w:pPr>
    </w:p>
    <w:p w14:paraId="7D1D47A5" w14:textId="4C5BDDF1" w:rsidR="006116E3" w:rsidRPr="00EF1764" w:rsidRDefault="002B707D" w:rsidP="006661F0">
      <w:pPr>
        <w:pStyle w:val="Prrafodelista"/>
        <w:numPr>
          <w:ilvl w:val="0"/>
          <w:numId w:val="30"/>
        </w:numPr>
        <w:ind w:right="142"/>
        <w:jc w:val="both"/>
        <w:rPr>
          <w:rFonts w:ascii="Verdana" w:hAnsi="Verdana" w:cstheme="minorHAnsi"/>
        </w:rPr>
      </w:pPr>
      <w:r w:rsidRPr="00EE5383">
        <w:rPr>
          <w:rFonts w:ascii="Verdana" w:hAnsi="Verdana" w:cstheme="minorHAnsi"/>
        </w:rPr>
        <w:t>El</w:t>
      </w:r>
      <w:r w:rsidRPr="00EE5383">
        <w:rPr>
          <w:rFonts w:ascii="Verdana" w:hAnsi="Verdana" w:cstheme="minorHAnsi"/>
          <w:b/>
          <w:bCs/>
        </w:rPr>
        <w:t xml:space="preserve"> </w:t>
      </w:r>
      <w:r w:rsidR="00CB1CA0" w:rsidRPr="00CD5C65">
        <w:rPr>
          <w:rFonts w:ascii="Verdana" w:hAnsi="Verdana" w:cstheme="minorHAnsi"/>
        </w:rPr>
        <w:t xml:space="preserve">Aplazamiento </w:t>
      </w:r>
      <w:r w:rsidR="00EE5383" w:rsidRPr="00CD5C65">
        <w:rPr>
          <w:rFonts w:ascii="Verdana" w:hAnsi="Verdana" w:cstheme="minorHAnsi"/>
        </w:rPr>
        <w:t>de E</w:t>
      </w:r>
      <w:r w:rsidR="00CB1CA0" w:rsidRPr="00CD5C65">
        <w:rPr>
          <w:rFonts w:ascii="Verdana" w:hAnsi="Verdana" w:cstheme="minorHAnsi"/>
        </w:rPr>
        <w:t>jecución</w:t>
      </w:r>
      <w:r w:rsidR="00E90286" w:rsidRPr="00EE5383">
        <w:rPr>
          <w:rFonts w:ascii="Verdana" w:hAnsi="Verdana" w:cstheme="minorHAnsi"/>
        </w:rPr>
        <w:t xml:space="preserve"> </w:t>
      </w:r>
      <w:r w:rsidR="005B0278" w:rsidRPr="00EE5383">
        <w:rPr>
          <w:rFonts w:ascii="Verdana" w:hAnsi="Verdana" w:cstheme="minorHAnsi"/>
          <w:lang w:val="es-ES"/>
        </w:rPr>
        <w:t>d</w:t>
      </w:r>
      <w:r w:rsidR="00CB1CA0" w:rsidRPr="00EE5383">
        <w:rPr>
          <w:rFonts w:ascii="Verdana" w:hAnsi="Verdana" w:cstheme="minorHAnsi"/>
          <w:lang w:val="es-ES"/>
        </w:rPr>
        <w:t>el proyect</w:t>
      </w:r>
      <w:r w:rsidR="009741CC" w:rsidRPr="00EE5383">
        <w:rPr>
          <w:rFonts w:ascii="Verdana" w:hAnsi="Verdana" w:cstheme="minorHAnsi"/>
          <w:lang w:val="es-ES"/>
        </w:rPr>
        <w:t>o</w:t>
      </w:r>
      <w:r w:rsidR="006116E3">
        <w:rPr>
          <w:rFonts w:ascii="Verdana" w:hAnsi="Verdana" w:cstheme="minorHAnsi"/>
          <w:lang w:val="es-ES"/>
        </w:rPr>
        <w:t xml:space="preserve"> p</w:t>
      </w:r>
      <w:r w:rsidR="00EE5383" w:rsidRPr="00EE5383">
        <w:rPr>
          <w:rFonts w:ascii="Verdana" w:hAnsi="Verdana" w:cstheme="minorHAnsi"/>
          <w:lang w:val="es-ES"/>
        </w:rPr>
        <w:t xml:space="preserve">ermite extender </w:t>
      </w:r>
      <w:r w:rsidR="004913B7">
        <w:rPr>
          <w:rFonts w:ascii="Verdana" w:hAnsi="Verdana" w:cstheme="minorHAnsi"/>
          <w:lang w:val="es-ES"/>
        </w:rPr>
        <w:t xml:space="preserve">de forma excepcional </w:t>
      </w:r>
      <w:r w:rsidR="003325A7">
        <w:rPr>
          <w:rFonts w:ascii="Verdana" w:hAnsi="Verdana" w:cstheme="minorHAnsi"/>
          <w:lang w:val="es-ES"/>
        </w:rPr>
        <w:t>un</w:t>
      </w:r>
      <w:r w:rsidR="00EE5383" w:rsidRPr="00EE5383">
        <w:rPr>
          <w:rFonts w:ascii="Verdana" w:hAnsi="Verdana" w:cstheme="minorHAnsi"/>
          <w:lang w:val="es-ES"/>
        </w:rPr>
        <w:t xml:space="preserve"> período </w:t>
      </w:r>
      <w:r w:rsidR="00C91655">
        <w:rPr>
          <w:rFonts w:ascii="Verdana" w:hAnsi="Verdana" w:cstheme="minorHAnsi"/>
          <w:lang w:val="es-ES"/>
        </w:rPr>
        <w:t xml:space="preserve">de ejecución </w:t>
      </w:r>
      <w:r w:rsidR="00EE5383" w:rsidRPr="00CD5C65">
        <w:rPr>
          <w:rFonts w:ascii="Verdana" w:hAnsi="Verdana" w:cstheme="minorHAnsi"/>
          <w:b/>
          <w:bCs/>
          <w:lang w:val="es-ES"/>
        </w:rPr>
        <w:t>para reportar el alcance de objetivos, actividades y rendir gastos</w:t>
      </w:r>
      <w:r w:rsidR="00EE5383" w:rsidRPr="00EE5383">
        <w:rPr>
          <w:rFonts w:ascii="Verdana" w:hAnsi="Verdana" w:cstheme="minorHAnsi"/>
          <w:lang w:val="es-ES"/>
        </w:rPr>
        <w:t xml:space="preserve"> durante el nuevo plazo otorgado</w:t>
      </w:r>
      <w:r w:rsidR="004913B7">
        <w:rPr>
          <w:rFonts w:ascii="Verdana" w:hAnsi="Verdana" w:cstheme="minorHAnsi"/>
          <w:lang w:val="es-ES"/>
        </w:rPr>
        <w:t>, previa autorización de ANID</w:t>
      </w:r>
      <w:r w:rsidR="00C91655">
        <w:rPr>
          <w:rFonts w:ascii="Verdana" w:hAnsi="Verdana" w:cstheme="minorHAnsi"/>
          <w:lang w:val="es-ES"/>
        </w:rPr>
        <w:t xml:space="preserve">. </w:t>
      </w:r>
    </w:p>
    <w:p w14:paraId="3AD357FE" w14:textId="77427DFE" w:rsidR="00CD5C65" w:rsidRPr="00CD5C65" w:rsidRDefault="00CD5C65" w:rsidP="006661F0">
      <w:pPr>
        <w:pStyle w:val="Prrafodelista"/>
        <w:numPr>
          <w:ilvl w:val="0"/>
          <w:numId w:val="30"/>
        </w:numPr>
        <w:ind w:right="142"/>
        <w:jc w:val="both"/>
        <w:rPr>
          <w:rFonts w:ascii="Verdana" w:hAnsi="Verdana" w:cstheme="minorHAnsi"/>
        </w:rPr>
      </w:pPr>
      <w:r w:rsidRPr="00CD5C65">
        <w:rPr>
          <w:rFonts w:ascii="Verdana" w:hAnsi="Verdana" w:cstheme="minorHAnsi"/>
          <w:lang w:val="es-ES"/>
        </w:rPr>
        <w:t xml:space="preserve">El </w:t>
      </w:r>
      <w:r>
        <w:rPr>
          <w:rFonts w:ascii="Verdana" w:hAnsi="Verdana" w:cstheme="minorHAnsi"/>
          <w:lang w:val="es-ES"/>
        </w:rPr>
        <w:t>A</w:t>
      </w:r>
      <w:r w:rsidRPr="00CD5C65">
        <w:rPr>
          <w:rFonts w:ascii="Verdana" w:hAnsi="Verdana" w:cstheme="minorHAnsi"/>
          <w:lang w:val="es-ES"/>
        </w:rPr>
        <w:t xml:space="preserve">plazamiento de </w:t>
      </w:r>
      <w:r>
        <w:rPr>
          <w:rFonts w:ascii="Verdana" w:hAnsi="Verdana" w:cstheme="minorHAnsi"/>
          <w:lang w:val="es-ES"/>
        </w:rPr>
        <w:t>E</w:t>
      </w:r>
      <w:r w:rsidRPr="00CD5C65">
        <w:rPr>
          <w:rFonts w:ascii="Verdana" w:hAnsi="Verdana" w:cstheme="minorHAnsi"/>
          <w:lang w:val="es-ES"/>
        </w:rPr>
        <w:t xml:space="preserve">jecución </w:t>
      </w:r>
      <w:r w:rsidRPr="00CD5C65">
        <w:rPr>
          <w:rFonts w:ascii="Verdana" w:hAnsi="Verdana" w:cstheme="minorHAnsi"/>
          <w:b/>
          <w:bCs/>
          <w:lang w:val="es-ES"/>
        </w:rPr>
        <w:t>solo permite incorporar nuevos objetivos y/o actividades a la Carta Gantt vigente del proyecto</w:t>
      </w:r>
      <w:r w:rsidRPr="00CD5C65">
        <w:rPr>
          <w:rFonts w:ascii="Verdana" w:hAnsi="Verdana" w:cstheme="minorHAnsi"/>
          <w:lang w:val="es-ES"/>
        </w:rPr>
        <w:t>. La eliminación o modificación de objetivos y/o actividades existentes deberá gestionarse mediante una Solicitud de Modificación Técnica del proyecto.</w:t>
      </w:r>
    </w:p>
    <w:p w14:paraId="5AF26DF7" w14:textId="289A198F" w:rsidR="00892F8B" w:rsidRPr="00EE5383" w:rsidRDefault="006116E3" w:rsidP="006661F0">
      <w:pPr>
        <w:pStyle w:val="Prrafodelista"/>
        <w:numPr>
          <w:ilvl w:val="0"/>
          <w:numId w:val="30"/>
        </w:numPr>
        <w:ind w:right="142"/>
        <w:jc w:val="both"/>
        <w:rPr>
          <w:rFonts w:ascii="Verdana" w:hAnsi="Verdana" w:cstheme="minorHAnsi"/>
        </w:rPr>
      </w:pPr>
      <w:r w:rsidRPr="006116E3">
        <w:rPr>
          <w:rFonts w:ascii="Verdana" w:hAnsi="Verdana" w:cstheme="minorHAnsi"/>
          <w:lang w:val="es-ES"/>
        </w:rPr>
        <w:t>En caso de aplazar el último año</w:t>
      </w:r>
      <w:r>
        <w:rPr>
          <w:rFonts w:ascii="Verdana" w:hAnsi="Verdana" w:cstheme="minorHAnsi"/>
          <w:lang w:val="es-ES"/>
        </w:rPr>
        <w:t xml:space="preserve"> de ejecución</w:t>
      </w:r>
      <w:r w:rsidRPr="006116E3">
        <w:rPr>
          <w:rFonts w:ascii="Verdana" w:hAnsi="Verdana" w:cstheme="minorHAnsi"/>
          <w:lang w:val="es-ES"/>
        </w:rPr>
        <w:t xml:space="preserve">, la solicitud implicará la modificación de la fecha de fin de ejecución del proyecto y, por lo tanto, las fechas exigibles para la presentación del </w:t>
      </w:r>
      <w:r w:rsidRPr="006116E3">
        <w:rPr>
          <w:rFonts w:ascii="Verdana" w:hAnsi="Verdana" w:cstheme="minorHAnsi"/>
          <w:b/>
          <w:bCs/>
          <w:lang w:val="es-ES"/>
        </w:rPr>
        <w:t>Informe Técnico Final</w:t>
      </w:r>
      <w:r w:rsidRPr="006116E3">
        <w:rPr>
          <w:rFonts w:ascii="Verdana" w:hAnsi="Verdana" w:cstheme="minorHAnsi"/>
          <w:lang w:val="es-ES"/>
        </w:rPr>
        <w:t xml:space="preserve"> y el </w:t>
      </w:r>
      <w:r w:rsidRPr="006116E3">
        <w:rPr>
          <w:rFonts w:ascii="Verdana" w:hAnsi="Verdana" w:cstheme="minorHAnsi"/>
          <w:b/>
          <w:bCs/>
          <w:lang w:val="es-ES"/>
        </w:rPr>
        <w:t>Informe Final de Rendiciones de Cuentas</w:t>
      </w:r>
      <w:r w:rsidRPr="006116E3">
        <w:rPr>
          <w:rFonts w:ascii="Verdana" w:hAnsi="Verdana" w:cstheme="minorHAnsi"/>
          <w:lang w:val="es-ES"/>
        </w:rPr>
        <w:t>, según las bases del concurso</w:t>
      </w:r>
      <w:r>
        <w:rPr>
          <w:rFonts w:ascii="Verdana" w:hAnsi="Verdana" w:cstheme="minorHAnsi"/>
          <w:lang w:val="es-ES"/>
        </w:rPr>
        <w:t xml:space="preserve"> </w:t>
      </w:r>
      <w:r w:rsidR="00BB2E0D" w:rsidRPr="00EE5383">
        <w:rPr>
          <w:rFonts w:ascii="Verdana" w:hAnsi="Verdana" w:cstheme="minorHAnsi"/>
          <w:lang w:val="es-ES"/>
        </w:rPr>
        <w:t>correspondiente</w:t>
      </w:r>
      <w:r w:rsidR="00972BB3" w:rsidRPr="00EE5383">
        <w:rPr>
          <w:rFonts w:ascii="Verdana" w:hAnsi="Verdana" w:cstheme="minorHAnsi"/>
          <w:lang w:val="es-ES"/>
        </w:rPr>
        <w:t xml:space="preserve">. </w:t>
      </w:r>
    </w:p>
    <w:p w14:paraId="4F5FCF38" w14:textId="77777777" w:rsidR="0099536D" w:rsidRPr="0099536D" w:rsidRDefault="00BB2E0D" w:rsidP="00AD00E2">
      <w:pPr>
        <w:pStyle w:val="Prrafodelista"/>
        <w:numPr>
          <w:ilvl w:val="0"/>
          <w:numId w:val="30"/>
        </w:numPr>
        <w:ind w:right="142"/>
        <w:jc w:val="both"/>
        <w:rPr>
          <w:rFonts w:ascii="Verdana" w:hAnsi="Verdana" w:cstheme="minorHAnsi"/>
        </w:rPr>
      </w:pPr>
      <w:r w:rsidRPr="0099536D">
        <w:rPr>
          <w:rFonts w:ascii="Verdana" w:hAnsi="Verdana" w:cstheme="minorHAnsi"/>
        </w:rPr>
        <w:t xml:space="preserve">Para las instituciones beneficiarias de los concursos </w:t>
      </w:r>
      <w:r w:rsidRPr="0099536D">
        <w:rPr>
          <w:rFonts w:ascii="Verdana" w:hAnsi="Verdana" w:cstheme="minorHAnsi"/>
          <w:b/>
          <w:bCs/>
        </w:rPr>
        <w:t>Subvención a la Instalación en la Academia (SIA)</w:t>
      </w:r>
      <w:r w:rsidRPr="0099536D">
        <w:rPr>
          <w:rFonts w:ascii="Verdana" w:hAnsi="Verdana" w:cstheme="minorHAnsi"/>
        </w:rPr>
        <w:t xml:space="preserve">, </w:t>
      </w:r>
      <w:r w:rsidR="00E3531E" w:rsidRPr="0099536D">
        <w:rPr>
          <w:rFonts w:ascii="Verdana" w:hAnsi="Verdana" w:cstheme="minorHAnsi"/>
        </w:rPr>
        <w:t xml:space="preserve">considere que </w:t>
      </w:r>
      <w:r w:rsidR="0099536D" w:rsidRPr="0099536D">
        <w:rPr>
          <w:rFonts w:ascii="Verdana" w:hAnsi="Verdana" w:cstheme="minorHAnsi"/>
          <w:lang w:val="es-ES"/>
        </w:rPr>
        <w:t xml:space="preserve">podrá extenderse por un </w:t>
      </w:r>
      <w:r w:rsidR="0099536D" w:rsidRPr="0099536D">
        <w:rPr>
          <w:rFonts w:ascii="Verdana" w:hAnsi="Verdana" w:cstheme="minorHAnsi"/>
          <w:b/>
          <w:bCs/>
          <w:lang w:val="es-ES"/>
        </w:rPr>
        <w:t>máximo de 18 meses adicionales</w:t>
      </w:r>
      <w:r w:rsidR="0099536D" w:rsidRPr="0099536D">
        <w:rPr>
          <w:rFonts w:ascii="Verdana" w:hAnsi="Verdana" w:cstheme="minorHAnsi"/>
          <w:lang w:val="es-ES"/>
        </w:rPr>
        <w:t xml:space="preserve"> sobre la fecha original de término.</w:t>
      </w:r>
    </w:p>
    <w:p w14:paraId="7D94CEFA" w14:textId="26D2B243" w:rsidR="00EF1764" w:rsidRPr="00EF1764" w:rsidRDefault="00882FDC" w:rsidP="00EF1764">
      <w:pPr>
        <w:pStyle w:val="Prrafodelista"/>
        <w:numPr>
          <w:ilvl w:val="0"/>
          <w:numId w:val="30"/>
        </w:numPr>
        <w:ind w:right="142"/>
        <w:jc w:val="both"/>
        <w:rPr>
          <w:rFonts w:ascii="Verdana" w:hAnsi="Verdana" w:cstheme="minorHAnsi"/>
        </w:rPr>
      </w:pPr>
      <w:r w:rsidRPr="0099536D">
        <w:rPr>
          <w:rFonts w:ascii="Verdana" w:hAnsi="Verdana" w:cstheme="minorHAnsi"/>
        </w:rPr>
        <w:t xml:space="preserve">Para las instituciones beneficiarias de los concursos </w:t>
      </w:r>
      <w:r w:rsidR="00953054" w:rsidRPr="0099536D">
        <w:rPr>
          <w:rFonts w:ascii="Verdana" w:hAnsi="Verdana" w:cstheme="minorHAnsi"/>
          <w:b/>
          <w:bCs/>
        </w:rPr>
        <w:t>Subvención a la Inserción en el Sector Productivo (IDP)</w:t>
      </w:r>
      <w:r w:rsidR="00953054" w:rsidRPr="0099536D">
        <w:rPr>
          <w:rFonts w:ascii="Verdana" w:hAnsi="Verdana" w:cstheme="minorHAnsi"/>
        </w:rPr>
        <w:t xml:space="preserve">, y </w:t>
      </w:r>
      <w:r w:rsidR="00953054" w:rsidRPr="0099536D">
        <w:rPr>
          <w:rFonts w:ascii="Verdana" w:hAnsi="Verdana" w:cstheme="minorHAnsi"/>
          <w:b/>
          <w:bCs/>
        </w:rPr>
        <w:t>Tesis de Doctorado en el Sector Productivo (TDP)</w:t>
      </w:r>
      <w:r w:rsidR="00953054" w:rsidRPr="0099536D">
        <w:rPr>
          <w:rFonts w:ascii="Verdana" w:hAnsi="Verdana" w:cstheme="minorHAnsi"/>
        </w:rPr>
        <w:t xml:space="preserve"> c</w:t>
      </w:r>
      <w:r w:rsidR="00D34A76" w:rsidRPr="0099536D">
        <w:rPr>
          <w:rFonts w:ascii="Verdana" w:hAnsi="Verdana" w:cstheme="minorHAnsi"/>
        </w:rPr>
        <w:t xml:space="preserve">onsidere que </w:t>
      </w:r>
      <w:r w:rsidR="00213187">
        <w:rPr>
          <w:rFonts w:ascii="Verdana" w:hAnsi="Verdana" w:cstheme="minorHAnsi"/>
          <w:lang w:val="es-ES"/>
        </w:rPr>
        <w:t>e</w:t>
      </w:r>
      <w:r w:rsidR="00213187" w:rsidRPr="00213187">
        <w:rPr>
          <w:rFonts w:ascii="Verdana" w:hAnsi="Verdana" w:cstheme="minorHAnsi"/>
          <w:lang w:val="es-ES"/>
        </w:rPr>
        <w:t xml:space="preserve">l proyecto podrá extenderse por un </w:t>
      </w:r>
      <w:r w:rsidR="00213187" w:rsidRPr="00213187">
        <w:rPr>
          <w:rFonts w:ascii="Verdana" w:hAnsi="Verdana" w:cstheme="minorHAnsi"/>
          <w:b/>
          <w:bCs/>
          <w:lang w:val="es-ES"/>
        </w:rPr>
        <w:t xml:space="preserve">máximo de </w:t>
      </w:r>
      <w:r w:rsidR="00EF1764">
        <w:rPr>
          <w:rFonts w:ascii="Verdana" w:hAnsi="Verdana" w:cstheme="minorHAnsi"/>
          <w:b/>
          <w:bCs/>
          <w:lang w:val="es-ES"/>
        </w:rPr>
        <w:t>6</w:t>
      </w:r>
      <w:r w:rsidR="00213187" w:rsidRPr="00213187">
        <w:rPr>
          <w:rFonts w:ascii="Verdana" w:hAnsi="Verdana" w:cstheme="minorHAnsi"/>
          <w:b/>
          <w:bCs/>
          <w:lang w:val="es-ES"/>
        </w:rPr>
        <w:t xml:space="preserve"> meses adicionales</w:t>
      </w:r>
      <w:r w:rsidR="00EF1764">
        <w:rPr>
          <w:rFonts w:ascii="Verdana" w:hAnsi="Verdana" w:cstheme="minorHAnsi"/>
          <w:lang w:val="es-ES"/>
        </w:rPr>
        <w:t>.</w:t>
      </w:r>
      <w:r w:rsidR="00B367C0" w:rsidRPr="00B367C0">
        <w:rPr>
          <w:rFonts w:ascii="Palatino Linotype" w:eastAsia="Times New Roman" w:hAnsi="Palatino Linotype"/>
          <w:sz w:val="24"/>
          <w:szCs w:val="24"/>
          <w:lang w:val="es-ES" w:eastAsia="ar-SA"/>
        </w:rPr>
        <w:t xml:space="preserve"> </w:t>
      </w:r>
    </w:p>
    <w:p w14:paraId="32C1D17E" w14:textId="77777777" w:rsidR="00EF1764" w:rsidRPr="00EF1764" w:rsidRDefault="00EF1764" w:rsidP="00EF1764">
      <w:pPr>
        <w:pStyle w:val="Prrafodelista"/>
        <w:ind w:right="142"/>
        <w:jc w:val="both"/>
        <w:rPr>
          <w:rFonts w:ascii="Verdana" w:hAnsi="Verdana" w:cstheme="minorHAnsi"/>
        </w:rPr>
      </w:pPr>
    </w:p>
    <w:p w14:paraId="1FBD9D17" w14:textId="09977F84" w:rsidR="005E2F08" w:rsidRPr="005E2F08" w:rsidRDefault="005B0278" w:rsidP="00227F4A">
      <w:pPr>
        <w:pStyle w:val="Prrafodelista"/>
        <w:numPr>
          <w:ilvl w:val="1"/>
          <w:numId w:val="30"/>
        </w:numPr>
        <w:rPr>
          <w:rFonts w:ascii="Verdana" w:hAnsi="Verdana" w:cstheme="minorHAnsi"/>
        </w:rPr>
      </w:pPr>
      <w:r w:rsidRPr="005B0278">
        <w:rPr>
          <w:rFonts w:ascii="Verdana" w:hAnsi="Verdana" w:cstheme="minorHAnsi"/>
          <w:b/>
          <w:bCs/>
        </w:rPr>
        <w:t>Nota importante:</w:t>
      </w:r>
      <w:r w:rsidRPr="005B0278">
        <w:rPr>
          <w:rFonts w:ascii="Verdana" w:hAnsi="Verdana" w:cstheme="minorHAnsi"/>
        </w:rPr>
        <w:t xml:space="preserve"> </w:t>
      </w:r>
      <w:r w:rsidR="00B367C0" w:rsidRPr="00B367C0">
        <w:rPr>
          <w:rFonts w:ascii="Verdana" w:hAnsi="Verdana" w:cstheme="minorHAnsi"/>
          <w:lang w:val="es-ES"/>
        </w:rPr>
        <w:t>Si el aplazamiento no es aprobado, no se podrán reportar actividades, objetivos ni gastos ejecutados posteriores a la fecha original</w:t>
      </w:r>
      <w:r w:rsidR="00407BDA">
        <w:rPr>
          <w:rFonts w:ascii="Verdana" w:hAnsi="Verdana" w:cstheme="minorHAnsi"/>
          <w:lang w:val="es-ES"/>
        </w:rPr>
        <w:t>.</w:t>
      </w:r>
    </w:p>
    <w:p w14:paraId="664E6F5C" w14:textId="7ABB3BD6" w:rsidR="00EF1764" w:rsidRDefault="005B0278" w:rsidP="00CD5C65">
      <w:pPr>
        <w:ind w:right="142"/>
        <w:jc w:val="both"/>
        <w:rPr>
          <w:rFonts w:ascii="Verdana" w:hAnsi="Verdana" w:cstheme="minorHAnsi"/>
          <w:sz w:val="22"/>
          <w:szCs w:val="22"/>
        </w:rPr>
      </w:pPr>
      <w:r w:rsidRPr="005B0278">
        <w:rPr>
          <w:rFonts w:ascii="Verdana" w:hAnsi="Verdana" w:cstheme="minorHAnsi"/>
          <w:sz w:val="22"/>
          <w:szCs w:val="22"/>
        </w:rPr>
        <w:t>La presentación de la solicitud </w:t>
      </w:r>
      <w:r w:rsidRPr="005B0278">
        <w:rPr>
          <w:rFonts w:ascii="Verdana" w:hAnsi="Verdana" w:cstheme="minorHAnsi"/>
          <w:b/>
          <w:bCs/>
          <w:sz w:val="22"/>
          <w:szCs w:val="22"/>
        </w:rPr>
        <w:t xml:space="preserve">deberá ser informada oportunamente a ANID y previo a la </w:t>
      </w:r>
      <w:r w:rsidR="00E72E67" w:rsidRPr="00E72E67">
        <w:rPr>
          <w:rFonts w:ascii="Verdana" w:hAnsi="Verdana" w:cstheme="minorHAnsi"/>
          <w:b/>
          <w:bCs/>
          <w:sz w:val="22"/>
          <w:szCs w:val="22"/>
        </w:rPr>
        <w:t>fecha de término del período de ejecución correspondiente</w:t>
      </w:r>
      <w:r w:rsidRPr="005B0278">
        <w:rPr>
          <w:rFonts w:ascii="Verdana" w:hAnsi="Verdana" w:cstheme="minorHAnsi"/>
          <w:sz w:val="22"/>
          <w:szCs w:val="22"/>
        </w:rPr>
        <w:t xml:space="preserve">, mediante el </w:t>
      </w:r>
      <w:r w:rsidR="00EF1764">
        <w:rPr>
          <w:rFonts w:ascii="Verdana" w:hAnsi="Verdana" w:cstheme="minorHAnsi"/>
          <w:sz w:val="22"/>
          <w:szCs w:val="22"/>
        </w:rPr>
        <w:t xml:space="preserve">presente (1) </w:t>
      </w:r>
      <w:r w:rsidRPr="005B0278">
        <w:rPr>
          <w:rFonts w:ascii="Verdana" w:hAnsi="Verdana" w:cstheme="minorHAnsi"/>
          <w:sz w:val="22"/>
          <w:szCs w:val="22"/>
        </w:rPr>
        <w:t>formulario</w:t>
      </w:r>
      <w:r w:rsidR="00EF1764" w:rsidRPr="00EF1764">
        <w:rPr>
          <w:rStyle w:val="Refdenotaalpie"/>
          <w:rFonts w:ascii="Verdana" w:eastAsia="Calibri" w:hAnsi="Verdana" w:cstheme="minorHAnsi"/>
          <w:b/>
          <w:bCs/>
          <w:sz w:val="22"/>
          <w:szCs w:val="22"/>
          <w:lang w:val="es-CL" w:eastAsia="en-US"/>
        </w:rPr>
        <w:footnoteReference w:id="1"/>
      </w:r>
      <w:r w:rsidRPr="005B0278">
        <w:rPr>
          <w:rFonts w:ascii="Verdana" w:hAnsi="Verdana" w:cstheme="minorHAnsi"/>
          <w:sz w:val="22"/>
          <w:szCs w:val="22"/>
        </w:rPr>
        <w:t xml:space="preserve"> "</w:t>
      </w:r>
      <w:r w:rsidR="00AE6168">
        <w:rPr>
          <w:rFonts w:ascii="Verdana" w:hAnsi="Verdana" w:cstheme="minorHAnsi"/>
          <w:sz w:val="22"/>
          <w:szCs w:val="22"/>
        </w:rPr>
        <w:t>Solicitud de Aplazamiento de Ejecución</w:t>
      </w:r>
      <w:r w:rsidRPr="005B0278">
        <w:rPr>
          <w:rFonts w:ascii="Verdana" w:hAnsi="Verdana" w:cstheme="minorHAnsi"/>
          <w:sz w:val="22"/>
          <w:szCs w:val="22"/>
        </w:rPr>
        <w:t>", indicando los cambios propuestos, sus causas, efectos y l</w:t>
      </w:r>
      <w:r w:rsidR="00EF1764">
        <w:rPr>
          <w:rFonts w:ascii="Verdana" w:hAnsi="Verdana" w:cstheme="minorHAnsi"/>
          <w:sz w:val="22"/>
          <w:szCs w:val="22"/>
        </w:rPr>
        <w:t>os cambios en la (2)</w:t>
      </w:r>
      <w:r w:rsidRPr="005B0278">
        <w:rPr>
          <w:rFonts w:ascii="Verdana" w:hAnsi="Verdana" w:cstheme="minorHAnsi"/>
          <w:sz w:val="22"/>
          <w:szCs w:val="22"/>
        </w:rPr>
        <w:t xml:space="preserve"> Carta Gantt</w:t>
      </w:r>
      <w:r w:rsidR="00EF1764">
        <w:rPr>
          <w:rFonts w:ascii="Verdana" w:hAnsi="Verdana" w:cstheme="minorHAnsi"/>
          <w:sz w:val="22"/>
          <w:szCs w:val="22"/>
        </w:rPr>
        <w:t xml:space="preserve"> actualizada</w:t>
      </w:r>
      <w:r w:rsidR="00EF1764" w:rsidRPr="00EF1764">
        <w:rPr>
          <w:rStyle w:val="Refdenotaalpie"/>
          <w:rFonts w:ascii="Verdana" w:eastAsia="Calibri" w:hAnsi="Verdana" w:cstheme="minorHAnsi"/>
          <w:b/>
          <w:bCs/>
          <w:sz w:val="22"/>
          <w:szCs w:val="22"/>
          <w:lang w:val="es-CL" w:eastAsia="en-US"/>
        </w:rPr>
        <w:footnoteReference w:id="2"/>
      </w:r>
      <w:r w:rsidRPr="005B0278">
        <w:rPr>
          <w:rFonts w:ascii="Verdana" w:hAnsi="Verdana" w:cstheme="minorHAnsi"/>
          <w:sz w:val="22"/>
          <w:szCs w:val="22"/>
        </w:rPr>
        <w:t xml:space="preserve">, así como los respectivos </w:t>
      </w:r>
      <w:r w:rsidR="00EF1764">
        <w:rPr>
          <w:rFonts w:ascii="Verdana" w:hAnsi="Verdana" w:cstheme="minorHAnsi"/>
          <w:sz w:val="22"/>
          <w:szCs w:val="22"/>
        </w:rPr>
        <w:t xml:space="preserve">(3) </w:t>
      </w:r>
      <w:r w:rsidRPr="005B0278">
        <w:rPr>
          <w:rFonts w:ascii="Verdana" w:hAnsi="Verdana" w:cstheme="minorHAnsi"/>
          <w:sz w:val="22"/>
          <w:szCs w:val="22"/>
        </w:rPr>
        <w:t>medios de verificación que se estimen pertinentes</w:t>
      </w:r>
      <w:r w:rsidR="00EF1764">
        <w:rPr>
          <w:rFonts w:ascii="Verdana" w:hAnsi="Verdana" w:cstheme="minorHAnsi"/>
          <w:sz w:val="22"/>
          <w:szCs w:val="22"/>
        </w:rPr>
        <w:t xml:space="preserve">, </w:t>
      </w:r>
      <w:bookmarkStart w:id="1" w:name="_Hlk170897635"/>
      <w:r w:rsidR="00C375CD" w:rsidRPr="005B0278">
        <w:rPr>
          <w:rFonts w:ascii="Verdana" w:hAnsi="Verdana" w:cstheme="minorHAnsi"/>
        </w:rPr>
        <w:t xml:space="preserve">para </w:t>
      </w:r>
      <w:r w:rsidR="00D81EF7" w:rsidRPr="005B0278">
        <w:rPr>
          <w:rFonts w:ascii="Verdana" w:hAnsi="Verdana" w:cstheme="minorHAnsi"/>
        </w:rPr>
        <w:t xml:space="preserve">luego </w:t>
      </w:r>
      <w:r w:rsidR="00C375CD" w:rsidRPr="005B0278">
        <w:rPr>
          <w:rFonts w:ascii="Verdana" w:hAnsi="Verdana" w:cstheme="minorHAnsi"/>
        </w:rPr>
        <w:t xml:space="preserve">ser </w:t>
      </w:r>
      <w:r w:rsidR="00A44799" w:rsidRPr="005B0278">
        <w:rPr>
          <w:rFonts w:ascii="Verdana" w:hAnsi="Verdana" w:cstheme="minorHAnsi"/>
        </w:rPr>
        <w:t>envia</w:t>
      </w:r>
      <w:r w:rsidR="00C375CD" w:rsidRPr="005B0278">
        <w:rPr>
          <w:rFonts w:ascii="Verdana" w:hAnsi="Verdana" w:cstheme="minorHAnsi"/>
        </w:rPr>
        <w:t>do</w:t>
      </w:r>
      <w:r w:rsidR="00A44799" w:rsidRPr="005B0278">
        <w:rPr>
          <w:rFonts w:ascii="Verdana" w:hAnsi="Verdana" w:cstheme="minorHAnsi"/>
        </w:rPr>
        <w:t xml:space="preserve"> al correo </w:t>
      </w:r>
      <w:hyperlink r:id="rId11" w:history="1">
        <w:r w:rsidR="00A44799" w:rsidRPr="005B0278">
          <w:rPr>
            <w:rStyle w:val="Hipervnculo"/>
            <w:rFonts w:ascii="Verdana" w:hAnsi="Verdana" w:cstheme="minorHAnsi"/>
          </w:rPr>
          <w:t>proyectos_sch@anid.cl</w:t>
        </w:r>
      </w:hyperlink>
      <w:bookmarkEnd w:id="0"/>
      <w:bookmarkEnd w:id="1"/>
      <w:r w:rsidR="00EF1764">
        <w:rPr>
          <w:rFonts w:ascii="Verdana" w:hAnsi="Verdana" w:cstheme="minorHAnsi"/>
          <w:sz w:val="22"/>
          <w:szCs w:val="22"/>
        </w:rPr>
        <w:br w:type="page"/>
      </w:r>
    </w:p>
    <w:p w14:paraId="1AECC389" w14:textId="77777777" w:rsidR="006B4A9B" w:rsidRDefault="006B4A9B" w:rsidP="008B2498">
      <w:pPr>
        <w:ind w:right="142"/>
        <w:rPr>
          <w:rFonts w:ascii="Verdana" w:hAnsi="Verdana" w:cstheme="minorHAnsi"/>
          <w:sz w:val="22"/>
          <w:szCs w:val="22"/>
        </w:rPr>
      </w:pPr>
    </w:p>
    <w:p w14:paraId="5EE990C4" w14:textId="77777777" w:rsidR="00EF1764" w:rsidRPr="00145527" w:rsidRDefault="00EF1764" w:rsidP="008B2498">
      <w:pPr>
        <w:ind w:right="142"/>
        <w:rPr>
          <w:rFonts w:ascii="Verdana" w:hAnsi="Verdana" w:cstheme="minorHAnsi"/>
          <w:sz w:val="22"/>
          <w:szCs w:val="22"/>
        </w:rPr>
      </w:pPr>
    </w:p>
    <w:p w14:paraId="5AD17AC4" w14:textId="77777777" w:rsidR="00F1213F" w:rsidRPr="00B15682" w:rsidRDefault="00E208AA" w:rsidP="00B15682">
      <w:pPr>
        <w:shd w:val="clear" w:color="auto" w:fill="323E4F" w:themeFill="text2" w:themeFillShade="BF"/>
        <w:ind w:right="567"/>
        <w:rPr>
          <w:rFonts w:ascii="Verdana" w:hAnsi="Verdana" w:cstheme="minorHAnsi"/>
          <w:b/>
          <w:color w:val="FFFFFF" w:themeColor="background1"/>
          <w:sz w:val="22"/>
          <w:szCs w:val="22"/>
        </w:rPr>
      </w:pPr>
      <w:r w:rsidRPr="00B15682">
        <w:rPr>
          <w:rFonts w:ascii="Verdana" w:hAnsi="Verdana" w:cstheme="minorHAnsi"/>
          <w:b/>
          <w:color w:val="FFFFFF" w:themeColor="background1"/>
          <w:sz w:val="22"/>
          <w:szCs w:val="22"/>
        </w:rPr>
        <w:t xml:space="preserve">IDENTIFICACIÓN DEL </w:t>
      </w:r>
      <w:r w:rsidR="00A66540" w:rsidRPr="00B15682">
        <w:rPr>
          <w:rFonts w:ascii="Verdana" w:hAnsi="Verdana" w:cstheme="minorHAnsi"/>
          <w:b/>
          <w:color w:val="FFFFFF" w:themeColor="background1"/>
          <w:sz w:val="22"/>
          <w:szCs w:val="22"/>
        </w:rPr>
        <w:t>PROYECTO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5811"/>
      </w:tblGrid>
      <w:tr w:rsidR="00E208AA" w:rsidRPr="00145527" w14:paraId="231E2FE5" w14:textId="77777777" w:rsidTr="006B4A9B">
        <w:tc>
          <w:tcPr>
            <w:tcW w:w="3828" w:type="dxa"/>
            <w:tcBorders>
              <w:top w:val="single" w:sz="4" w:space="0" w:color="auto"/>
            </w:tcBorders>
          </w:tcPr>
          <w:p w14:paraId="315F9B3A" w14:textId="17FEBF32" w:rsidR="00E208AA" w:rsidRPr="00145527" w:rsidRDefault="00E208AA" w:rsidP="008B2498">
            <w:pPr>
              <w:ind w:right="142"/>
              <w:rPr>
                <w:rFonts w:ascii="Verdana" w:hAnsi="Verdana" w:cstheme="minorHAnsi"/>
                <w:sz w:val="22"/>
                <w:szCs w:val="22"/>
              </w:rPr>
            </w:pPr>
            <w:r w:rsidRPr="00145527">
              <w:rPr>
                <w:rFonts w:ascii="Verdana" w:hAnsi="Verdana" w:cstheme="minorHAnsi"/>
                <w:sz w:val="22"/>
                <w:szCs w:val="22"/>
              </w:rPr>
              <w:t xml:space="preserve">Nombre </w:t>
            </w:r>
            <w:r w:rsidR="009565ED" w:rsidRPr="00145527">
              <w:rPr>
                <w:rFonts w:ascii="Verdana" w:hAnsi="Verdana" w:cstheme="minorHAnsi"/>
                <w:sz w:val="22"/>
                <w:szCs w:val="22"/>
              </w:rPr>
              <w:t xml:space="preserve">del </w:t>
            </w:r>
            <w:r w:rsidR="00A66540" w:rsidRPr="00145527">
              <w:rPr>
                <w:rFonts w:ascii="Verdana" w:hAnsi="Verdana" w:cstheme="minorHAnsi"/>
                <w:sz w:val="22"/>
                <w:szCs w:val="22"/>
              </w:rPr>
              <w:t>concurso</w:t>
            </w:r>
          </w:p>
        </w:tc>
        <w:sdt>
          <w:sdtPr>
            <w:rPr>
              <w:rFonts w:ascii="Verdana" w:hAnsi="Verdana" w:cstheme="minorHAnsi"/>
              <w:sz w:val="22"/>
              <w:szCs w:val="22"/>
            </w:rPr>
            <w:id w:val="-1038123702"/>
            <w:placeholder>
              <w:docPart w:val="965DCAF8EB564549BFB668F47B59A715"/>
            </w:placeholder>
            <w:showingPlcHdr/>
            <w:dropDownList>
              <w:listItem w:displayText="Subvención a la Instalación en la Academia - SIA" w:value="Subvención a la Instalación en la Academia - SIA"/>
              <w:listItem w:displayText="Subvención a la Inserción en el Sector Productivo - IDP" w:value="Subvención a la Inserción en el Sector Productivo - IDP"/>
              <w:listItem w:displayText="Tesis de Doctorado en el Sector Productivo - TDP" w:value="Tesis de Doctorado en el Sector Productivo - TDP"/>
              <w:listItem w:displayText="Fortalecimiento a Programas de Doctorado - FPD" w:value="Fortalecimiento a Programas de Doctorado - FPD"/>
            </w:dropDownList>
          </w:sdtPr>
          <w:sdtEndPr/>
          <w:sdtContent>
            <w:tc>
              <w:tcPr>
                <w:tcW w:w="5811" w:type="dxa"/>
              </w:tcPr>
              <w:p w14:paraId="3BD2DABC" w14:textId="21E2D88A" w:rsidR="00E208AA" w:rsidRPr="00145527" w:rsidRDefault="0003485A" w:rsidP="008B2498">
                <w:pPr>
                  <w:ind w:right="142"/>
                  <w:rPr>
                    <w:rFonts w:ascii="Verdana" w:hAnsi="Verdana" w:cstheme="minorHAnsi"/>
                    <w:sz w:val="22"/>
                    <w:szCs w:val="22"/>
                  </w:rPr>
                </w:pPr>
                <w:r w:rsidRPr="006E3200">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Concurso</w:t>
                </w:r>
              </w:p>
            </w:tc>
          </w:sdtContent>
        </w:sdt>
      </w:tr>
      <w:tr w:rsidR="00E208AA" w:rsidRPr="00145527" w14:paraId="1FAE35FB" w14:textId="77777777" w:rsidTr="006B4A9B">
        <w:tc>
          <w:tcPr>
            <w:tcW w:w="3828" w:type="dxa"/>
          </w:tcPr>
          <w:p w14:paraId="5820369D" w14:textId="22F9B144" w:rsidR="00E208AA" w:rsidRPr="00145527" w:rsidRDefault="00A66540" w:rsidP="008B2498">
            <w:pPr>
              <w:ind w:right="142"/>
              <w:rPr>
                <w:rFonts w:ascii="Verdana" w:hAnsi="Verdana" w:cstheme="minorHAnsi"/>
                <w:sz w:val="22"/>
                <w:szCs w:val="22"/>
              </w:rPr>
            </w:pPr>
            <w:r w:rsidRPr="00145527">
              <w:rPr>
                <w:rFonts w:ascii="Verdana" w:hAnsi="Verdana" w:cstheme="minorHAnsi"/>
                <w:sz w:val="22"/>
                <w:szCs w:val="22"/>
              </w:rPr>
              <w:t>Año de la convocatoria</w:t>
            </w:r>
          </w:p>
        </w:tc>
        <w:sdt>
          <w:sdtPr>
            <w:rPr>
              <w:rFonts w:ascii="Verdana" w:hAnsi="Verdana" w:cstheme="minorHAnsi"/>
              <w:sz w:val="22"/>
              <w:szCs w:val="22"/>
            </w:rPr>
            <w:id w:val="-20170275"/>
            <w:placeholder>
              <w:docPart w:val="D9ABCC96711E467B9B90EB8BB783C937"/>
            </w:placeholder>
            <w:showingPlcHdr/>
            <w:dropDownList>
              <w:listItem w:displayText="2022" w:value="2022"/>
              <w:listItem w:displayText="2024" w:value="2024"/>
              <w:listItem w:displayText="2025" w:value="2025"/>
              <w:listItem w:displayText="2026" w:value="2026"/>
            </w:dropDownList>
          </w:sdtPr>
          <w:sdtEndPr/>
          <w:sdtContent>
            <w:tc>
              <w:tcPr>
                <w:tcW w:w="5811" w:type="dxa"/>
              </w:tcPr>
              <w:p w14:paraId="66DBF761" w14:textId="2ADCD883" w:rsidR="00E208AA" w:rsidRPr="00145527" w:rsidRDefault="006E3200" w:rsidP="008B2498">
                <w:pPr>
                  <w:ind w:right="142"/>
                  <w:rPr>
                    <w:rFonts w:ascii="Verdana" w:hAnsi="Verdana" w:cstheme="minorHAnsi"/>
                    <w:sz w:val="22"/>
                    <w:szCs w:val="22"/>
                  </w:rPr>
                </w:pPr>
                <w:r w:rsidRPr="006E3200">
                  <w:rPr>
                    <w:rStyle w:val="Textodelmarcadordeposicin"/>
                    <w:rFonts w:ascii="Verdana" w:hAnsi="Verdana"/>
                    <w:color w:val="C00000"/>
                    <w:sz w:val="22"/>
                    <w:szCs w:val="22"/>
                  </w:rPr>
                  <w:t>Indique Año</w:t>
                </w:r>
              </w:p>
            </w:tc>
          </w:sdtContent>
        </w:sdt>
      </w:tr>
      <w:tr w:rsidR="00E208AA" w:rsidRPr="00145527" w14:paraId="52A762AC" w14:textId="77777777" w:rsidTr="006B4A9B">
        <w:tc>
          <w:tcPr>
            <w:tcW w:w="3828" w:type="dxa"/>
          </w:tcPr>
          <w:p w14:paraId="7959ADAE" w14:textId="601237D9" w:rsidR="00E208AA" w:rsidRPr="00145527" w:rsidRDefault="00A66540" w:rsidP="008B2498">
            <w:pPr>
              <w:ind w:right="142"/>
              <w:rPr>
                <w:rFonts w:ascii="Verdana" w:hAnsi="Verdana" w:cstheme="minorHAnsi"/>
                <w:sz w:val="22"/>
                <w:szCs w:val="22"/>
              </w:rPr>
            </w:pPr>
            <w:r w:rsidRPr="00145527">
              <w:rPr>
                <w:rFonts w:ascii="Verdana" w:hAnsi="Verdana" w:cstheme="minorHAnsi"/>
                <w:sz w:val="22"/>
                <w:szCs w:val="22"/>
              </w:rPr>
              <w:t>Código del proyecto</w:t>
            </w:r>
          </w:p>
        </w:tc>
        <w:sdt>
          <w:sdtPr>
            <w:rPr>
              <w:rFonts w:ascii="Verdana" w:hAnsi="Verdana" w:cstheme="minorHAnsi"/>
              <w:sz w:val="22"/>
              <w:szCs w:val="22"/>
            </w:rPr>
            <w:id w:val="537624808"/>
            <w:placeholder>
              <w:docPart w:val="5BFB639004384077A5CA9B75C63AC9EF"/>
            </w:placeholder>
            <w:showingPlcHdr/>
            <w:text/>
          </w:sdtPr>
          <w:sdtEndPr/>
          <w:sdtContent>
            <w:tc>
              <w:tcPr>
                <w:tcW w:w="5811" w:type="dxa"/>
              </w:tcPr>
              <w:p w14:paraId="0068E1B4" w14:textId="6794953D" w:rsidR="00E208AA"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Código</w:t>
                </w:r>
              </w:p>
            </w:tc>
          </w:sdtContent>
        </w:sdt>
      </w:tr>
      <w:tr w:rsidR="006B4A9B" w:rsidRPr="00145527" w14:paraId="23B87ECB" w14:textId="77777777" w:rsidTr="006B4A9B">
        <w:tc>
          <w:tcPr>
            <w:tcW w:w="3828" w:type="dxa"/>
          </w:tcPr>
          <w:p w14:paraId="11AF2170" w14:textId="010EDF7A" w:rsidR="006B4A9B" w:rsidRPr="00145527" w:rsidRDefault="006B4A9B" w:rsidP="008B2498">
            <w:pPr>
              <w:ind w:right="142"/>
              <w:rPr>
                <w:rFonts w:ascii="Verdana" w:hAnsi="Verdana" w:cstheme="minorHAnsi"/>
                <w:sz w:val="22"/>
                <w:szCs w:val="22"/>
              </w:rPr>
            </w:pPr>
            <w:r>
              <w:rPr>
                <w:rFonts w:ascii="Verdana" w:hAnsi="Verdana" w:cstheme="minorHAnsi"/>
                <w:sz w:val="22"/>
                <w:szCs w:val="22"/>
              </w:rPr>
              <w:t>Nombre Institución Beneficiaria</w:t>
            </w:r>
          </w:p>
        </w:tc>
        <w:sdt>
          <w:sdtPr>
            <w:rPr>
              <w:rFonts w:ascii="Verdana" w:hAnsi="Verdana" w:cstheme="minorHAnsi"/>
              <w:sz w:val="22"/>
              <w:szCs w:val="22"/>
            </w:rPr>
            <w:id w:val="1604374394"/>
            <w:placeholder>
              <w:docPart w:val="DEF2B0CD2EBC463981DCF487C28A0392"/>
            </w:placeholder>
            <w:showingPlcHdr/>
            <w:text/>
          </w:sdtPr>
          <w:sdtEndPr/>
          <w:sdtContent>
            <w:tc>
              <w:tcPr>
                <w:tcW w:w="5811" w:type="dxa"/>
              </w:tcPr>
              <w:p w14:paraId="06A28442" w14:textId="477E5697" w:rsidR="006B4A9B" w:rsidRDefault="006B4A9B" w:rsidP="008B2498">
                <w:pPr>
                  <w:ind w:right="142"/>
                  <w:rPr>
                    <w:rFonts w:ascii="Verdana" w:hAnsi="Verdana" w:cstheme="minorHAnsi"/>
                    <w:sz w:val="22"/>
                    <w:szCs w:val="22"/>
                  </w:rPr>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Nombre de la Institución Beneficiaria</w:t>
                </w:r>
              </w:p>
            </w:tc>
          </w:sdtContent>
        </w:sdt>
      </w:tr>
      <w:tr w:rsidR="00B15682" w:rsidRPr="00145527" w14:paraId="1FCBC102" w14:textId="77777777" w:rsidTr="006B4A9B">
        <w:tc>
          <w:tcPr>
            <w:tcW w:w="3828" w:type="dxa"/>
          </w:tcPr>
          <w:p w14:paraId="611470DA" w14:textId="35F557E0" w:rsidR="00B15682" w:rsidRPr="00145527" w:rsidRDefault="00B15682" w:rsidP="008B2498">
            <w:pPr>
              <w:ind w:right="142"/>
              <w:rPr>
                <w:rFonts w:ascii="Verdana" w:hAnsi="Verdana" w:cstheme="minorHAnsi"/>
                <w:sz w:val="22"/>
                <w:szCs w:val="22"/>
              </w:rPr>
            </w:pPr>
            <w:r>
              <w:rPr>
                <w:rFonts w:ascii="Verdana" w:hAnsi="Verdana" w:cstheme="minorHAnsi"/>
                <w:sz w:val="22"/>
                <w:szCs w:val="22"/>
              </w:rPr>
              <w:t>Fecha de Solicitud</w:t>
            </w:r>
          </w:p>
        </w:tc>
        <w:sdt>
          <w:sdtPr>
            <w:rPr>
              <w:rFonts w:ascii="Verdana" w:hAnsi="Verdana" w:cstheme="minorHAnsi"/>
              <w:sz w:val="22"/>
              <w:szCs w:val="22"/>
            </w:rPr>
            <w:id w:val="-485318996"/>
            <w:placeholder>
              <w:docPart w:val="890C0945FA7F41F8B2B1E136903E5C54"/>
            </w:placeholder>
            <w:showingPlcHdr/>
            <w:date>
              <w:dateFormat w:val="dd-MM-yyyy"/>
              <w:lid w:val="es-CL"/>
              <w:storeMappedDataAs w:val="dateTime"/>
              <w:calendar w:val="gregorian"/>
            </w:date>
          </w:sdtPr>
          <w:sdtEndPr/>
          <w:sdtContent>
            <w:tc>
              <w:tcPr>
                <w:tcW w:w="5811" w:type="dxa"/>
              </w:tcPr>
              <w:p w14:paraId="683A4DE9" w14:textId="488C3C9B" w:rsidR="00B15682" w:rsidRPr="00145527" w:rsidRDefault="00B15682"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Fecha</w:t>
                </w:r>
              </w:p>
            </w:tc>
          </w:sdtContent>
        </w:sdt>
      </w:tr>
    </w:tbl>
    <w:p w14:paraId="7FEC81BB" w14:textId="77777777" w:rsidR="00187810" w:rsidRDefault="00187810" w:rsidP="008B2498">
      <w:pPr>
        <w:tabs>
          <w:tab w:val="left" w:pos="2880"/>
        </w:tabs>
        <w:ind w:right="142"/>
        <w:rPr>
          <w:rFonts w:ascii="Verdana" w:hAnsi="Verdana" w:cstheme="minorHAnsi"/>
          <w:sz w:val="22"/>
          <w:szCs w:val="22"/>
          <w:lang w:val="es-CL"/>
        </w:rPr>
      </w:pPr>
    </w:p>
    <w:p w14:paraId="2B0A796A" w14:textId="77777777" w:rsidR="00E14EC8" w:rsidRPr="00145527" w:rsidRDefault="00E14EC8" w:rsidP="008B2498">
      <w:pPr>
        <w:tabs>
          <w:tab w:val="left" w:pos="2880"/>
        </w:tabs>
        <w:ind w:right="142"/>
        <w:rPr>
          <w:rFonts w:ascii="Verdana" w:hAnsi="Verdana" w:cstheme="minorHAnsi"/>
          <w:sz w:val="22"/>
          <w:szCs w:val="22"/>
          <w:lang w:val="es-CL"/>
        </w:rPr>
      </w:pPr>
    </w:p>
    <w:p w14:paraId="4CA9EB10" w14:textId="649A8813" w:rsidR="00E208AA" w:rsidRPr="00B15682" w:rsidRDefault="007A2410" w:rsidP="00B15682">
      <w:pPr>
        <w:pStyle w:val="Ttulo3"/>
        <w:numPr>
          <w:ilvl w:val="0"/>
          <w:numId w:val="0"/>
        </w:numPr>
        <w:shd w:val="clear" w:color="auto" w:fill="323E4F" w:themeFill="text2" w:themeFillShade="BF"/>
        <w:ind w:right="567"/>
        <w:rPr>
          <w:rFonts w:cstheme="minorHAnsi"/>
          <w:color w:val="FFFFFF" w:themeColor="background1"/>
          <w:sz w:val="22"/>
          <w:szCs w:val="22"/>
        </w:rPr>
      </w:pPr>
      <w:bookmarkStart w:id="2" w:name="_Hlk134799488"/>
      <w:r w:rsidRPr="00B15682">
        <w:rPr>
          <w:rFonts w:cstheme="minorHAnsi"/>
          <w:color w:val="FFFFFF" w:themeColor="background1"/>
          <w:sz w:val="22"/>
          <w:szCs w:val="22"/>
        </w:rPr>
        <w:t xml:space="preserve">CONTRAPARTE TÉCNICA </w:t>
      </w:r>
      <w:r w:rsidR="00C355E5">
        <w:rPr>
          <w:rFonts w:cstheme="minorHAnsi"/>
          <w:color w:val="FFFFFF" w:themeColor="background1"/>
          <w:sz w:val="22"/>
          <w:szCs w:val="22"/>
        </w:rPr>
        <w:t xml:space="preserve">O DIRECTOR/A </w:t>
      </w:r>
      <w:r w:rsidRPr="00B15682">
        <w:rPr>
          <w:rFonts w:cstheme="minorHAnsi"/>
          <w:color w:val="FFFFFF" w:themeColor="background1"/>
          <w:sz w:val="22"/>
          <w:szCs w:val="22"/>
        </w:rPr>
        <w:t>DEL</w:t>
      </w:r>
      <w:r w:rsidR="00F538C5" w:rsidRPr="00B15682">
        <w:rPr>
          <w:rFonts w:cstheme="minorHAnsi"/>
          <w:color w:val="FFFFFF" w:themeColor="background1"/>
          <w:sz w:val="22"/>
          <w:szCs w:val="22"/>
        </w:rPr>
        <w:t xml:space="preserve"> PROYECTO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5670"/>
      </w:tblGrid>
      <w:tr w:rsidR="00E208AA" w:rsidRPr="00145527" w14:paraId="68257954" w14:textId="77777777" w:rsidTr="005656DB">
        <w:tc>
          <w:tcPr>
            <w:tcW w:w="3969" w:type="dxa"/>
            <w:tcBorders>
              <w:top w:val="single" w:sz="4" w:space="0" w:color="auto"/>
            </w:tcBorders>
          </w:tcPr>
          <w:p w14:paraId="2DAB90B7" w14:textId="2038F043" w:rsidR="00E208AA" w:rsidRPr="00145527" w:rsidRDefault="00E208AA" w:rsidP="008B2498">
            <w:pPr>
              <w:ind w:right="142"/>
              <w:rPr>
                <w:rFonts w:ascii="Verdana" w:hAnsi="Verdana" w:cstheme="minorHAnsi"/>
                <w:sz w:val="22"/>
                <w:szCs w:val="22"/>
              </w:rPr>
            </w:pPr>
            <w:bookmarkStart w:id="3" w:name="_Hlk134799461"/>
            <w:r w:rsidRPr="00145527">
              <w:rPr>
                <w:rFonts w:ascii="Verdana" w:hAnsi="Verdana" w:cstheme="minorHAnsi"/>
                <w:sz w:val="22"/>
                <w:szCs w:val="22"/>
              </w:rPr>
              <w:t xml:space="preserve">Nombres y </w:t>
            </w:r>
            <w:r w:rsidR="0028623E" w:rsidRPr="00145527">
              <w:rPr>
                <w:rFonts w:ascii="Verdana" w:hAnsi="Verdana" w:cstheme="minorHAnsi"/>
                <w:sz w:val="22"/>
                <w:szCs w:val="22"/>
              </w:rPr>
              <w:t>A</w:t>
            </w:r>
            <w:r w:rsidRPr="00145527">
              <w:rPr>
                <w:rFonts w:ascii="Verdana" w:hAnsi="Verdana" w:cstheme="minorHAnsi"/>
                <w:sz w:val="22"/>
                <w:szCs w:val="22"/>
              </w:rPr>
              <w:t>pellidos</w:t>
            </w:r>
          </w:p>
        </w:tc>
        <w:sdt>
          <w:sdtPr>
            <w:rPr>
              <w:rFonts w:ascii="Verdana" w:hAnsi="Verdana" w:cstheme="minorHAnsi"/>
              <w:sz w:val="22"/>
              <w:szCs w:val="22"/>
            </w:rPr>
            <w:id w:val="-1805921724"/>
            <w:placeholder>
              <w:docPart w:val="92413E32875B4F0A8085302FD24FC21A"/>
            </w:placeholder>
            <w:showingPlcHdr/>
            <w:text/>
          </w:sdtPr>
          <w:sdtEndPr/>
          <w:sdtContent>
            <w:tc>
              <w:tcPr>
                <w:tcW w:w="5670" w:type="dxa"/>
              </w:tcPr>
              <w:p w14:paraId="29DB9665" w14:textId="328EDDC5" w:rsidR="00E208AA"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Nombre y Apellido</w:t>
                </w:r>
              </w:p>
            </w:tc>
          </w:sdtContent>
        </w:sdt>
      </w:tr>
      <w:tr w:rsidR="00616DDE" w:rsidRPr="00145527" w14:paraId="4FF5DD03" w14:textId="77777777" w:rsidTr="005656DB">
        <w:tc>
          <w:tcPr>
            <w:tcW w:w="3969" w:type="dxa"/>
            <w:tcBorders>
              <w:top w:val="single" w:sz="4" w:space="0" w:color="auto"/>
              <w:left w:val="single" w:sz="4" w:space="0" w:color="auto"/>
              <w:bottom w:val="single" w:sz="4" w:space="0" w:color="auto"/>
              <w:right w:val="single" w:sz="4" w:space="0" w:color="auto"/>
            </w:tcBorders>
          </w:tcPr>
          <w:p w14:paraId="00AC8727" w14:textId="4366038B" w:rsidR="00616DDE" w:rsidRPr="00145527" w:rsidRDefault="00616DDE" w:rsidP="008B2498">
            <w:pPr>
              <w:ind w:right="142"/>
              <w:rPr>
                <w:rFonts w:ascii="Verdana" w:hAnsi="Verdana" w:cstheme="minorHAnsi"/>
                <w:sz w:val="22"/>
                <w:szCs w:val="22"/>
              </w:rPr>
            </w:pPr>
            <w:r w:rsidRPr="00145527">
              <w:rPr>
                <w:rFonts w:ascii="Verdana" w:hAnsi="Verdana" w:cstheme="minorHAnsi"/>
                <w:sz w:val="22"/>
                <w:szCs w:val="22"/>
              </w:rPr>
              <w:t>Correo Electrónico</w:t>
            </w:r>
          </w:p>
        </w:tc>
        <w:sdt>
          <w:sdtPr>
            <w:rPr>
              <w:rFonts w:ascii="Verdana" w:hAnsi="Verdana" w:cstheme="minorHAnsi"/>
              <w:sz w:val="22"/>
              <w:szCs w:val="22"/>
            </w:rPr>
            <w:id w:val="1612476468"/>
            <w:placeholder>
              <w:docPart w:val="4A15DCE62A3D44618DC23832DF79E681"/>
            </w:placeholder>
            <w:showingPlcHdr/>
            <w:text/>
          </w:sdtPr>
          <w:sdtEndPr/>
          <w:sdtContent>
            <w:tc>
              <w:tcPr>
                <w:tcW w:w="5670" w:type="dxa"/>
                <w:tcBorders>
                  <w:top w:val="single" w:sz="4" w:space="0" w:color="auto"/>
                  <w:left w:val="single" w:sz="4" w:space="0" w:color="auto"/>
                  <w:bottom w:val="single" w:sz="4" w:space="0" w:color="auto"/>
                  <w:right w:val="single" w:sz="4" w:space="0" w:color="auto"/>
                </w:tcBorders>
              </w:tcPr>
              <w:p w14:paraId="75C98B67" w14:textId="709E6DD5" w:rsidR="00616DDE"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Correo Electrónico</w:t>
                </w:r>
              </w:p>
            </w:tc>
          </w:sdtContent>
        </w:sdt>
      </w:tr>
      <w:tr w:rsidR="003651BD" w:rsidRPr="00145527" w14:paraId="78C23037" w14:textId="77777777" w:rsidTr="005656DB">
        <w:tc>
          <w:tcPr>
            <w:tcW w:w="3969" w:type="dxa"/>
            <w:tcBorders>
              <w:top w:val="single" w:sz="4" w:space="0" w:color="auto"/>
              <w:left w:val="single" w:sz="4" w:space="0" w:color="auto"/>
              <w:bottom w:val="single" w:sz="4" w:space="0" w:color="auto"/>
              <w:right w:val="single" w:sz="4" w:space="0" w:color="auto"/>
            </w:tcBorders>
          </w:tcPr>
          <w:p w14:paraId="262CA55E" w14:textId="3BA2D718" w:rsidR="003651BD" w:rsidRPr="00145527" w:rsidRDefault="00616DDE" w:rsidP="008B2498">
            <w:pPr>
              <w:ind w:right="142"/>
              <w:rPr>
                <w:rFonts w:ascii="Verdana" w:hAnsi="Verdana" w:cstheme="minorHAnsi"/>
                <w:sz w:val="22"/>
                <w:szCs w:val="22"/>
              </w:rPr>
            </w:pPr>
            <w:r w:rsidRPr="00145527">
              <w:rPr>
                <w:rFonts w:ascii="Verdana" w:hAnsi="Verdana" w:cstheme="minorHAnsi"/>
                <w:sz w:val="22"/>
                <w:szCs w:val="22"/>
              </w:rPr>
              <w:t>Teléfono</w:t>
            </w:r>
          </w:p>
        </w:tc>
        <w:sdt>
          <w:sdtPr>
            <w:rPr>
              <w:rFonts w:ascii="Verdana" w:hAnsi="Verdana" w:cstheme="minorHAnsi"/>
              <w:sz w:val="22"/>
              <w:szCs w:val="22"/>
            </w:rPr>
            <w:id w:val="298888450"/>
            <w:placeholder>
              <w:docPart w:val="25798458111A4C5EAB98DD75D5428D1B"/>
            </w:placeholder>
            <w:showingPlcHdr/>
            <w:text/>
          </w:sdtPr>
          <w:sdtEndPr/>
          <w:sdtContent>
            <w:tc>
              <w:tcPr>
                <w:tcW w:w="5670" w:type="dxa"/>
                <w:tcBorders>
                  <w:top w:val="single" w:sz="4" w:space="0" w:color="auto"/>
                  <w:left w:val="single" w:sz="4" w:space="0" w:color="auto"/>
                  <w:bottom w:val="single" w:sz="4" w:space="0" w:color="auto"/>
                  <w:right w:val="single" w:sz="4" w:space="0" w:color="auto"/>
                </w:tcBorders>
              </w:tcPr>
              <w:p w14:paraId="19D0C27F" w14:textId="4995094D" w:rsidR="003651BD"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Teléfono</w:t>
                </w:r>
              </w:p>
            </w:tc>
          </w:sdtContent>
        </w:sdt>
      </w:tr>
      <w:bookmarkEnd w:id="2"/>
      <w:bookmarkEnd w:id="3"/>
    </w:tbl>
    <w:p w14:paraId="64042769" w14:textId="77777777" w:rsidR="00187810" w:rsidRDefault="00187810" w:rsidP="008B2498">
      <w:pPr>
        <w:ind w:right="142"/>
        <w:rPr>
          <w:rFonts w:ascii="Verdana" w:hAnsi="Verdana" w:cstheme="minorHAnsi"/>
          <w:sz w:val="22"/>
          <w:szCs w:val="22"/>
        </w:rPr>
      </w:pPr>
    </w:p>
    <w:p w14:paraId="4E1BBE5C" w14:textId="77777777" w:rsidR="00E14EC8" w:rsidRPr="00145527" w:rsidRDefault="00E14EC8" w:rsidP="008B2498">
      <w:pPr>
        <w:ind w:right="142"/>
        <w:rPr>
          <w:rFonts w:ascii="Verdana" w:hAnsi="Verdana" w:cstheme="minorHAnsi"/>
          <w:sz w:val="22"/>
          <w:szCs w:val="22"/>
        </w:rPr>
      </w:pPr>
    </w:p>
    <w:p w14:paraId="7DD76E53" w14:textId="1AAF939E" w:rsidR="007A2410" w:rsidRPr="001404DC" w:rsidRDefault="00C355E5" w:rsidP="00B15682">
      <w:pPr>
        <w:pStyle w:val="Ttulo3"/>
        <w:numPr>
          <w:ilvl w:val="0"/>
          <w:numId w:val="0"/>
        </w:numPr>
        <w:shd w:val="clear" w:color="auto" w:fill="323E4F" w:themeFill="text2" w:themeFillShade="BF"/>
        <w:ind w:right="567"/>
        <w:rPr>
          <w:rFonts w:cstheme="minorHAnsi"/>
          <w:color w:val="FFFFFF" w:themeColor="background1"/>
          <w:sz w:val="22"/>
          <w:szCs w:val="22"/>
        </w:rPr>
      </w:pPr>
      <w:r>
        <w:rPr>
          <w:rFonts w:cstheme="minorHAnsi"/>
          <w:color w:val="FFFFFF" w:themeColor="background1"/>
          <w:sz w:val="22"/>
          <w:szCs w:val="22"/>
        </w:rPr>
        <w:t>DOCTOR/A O TESISTA DE DOCTORADO INSTALADO/A POR EL</w:t>
      </w:r>
      <w:r w:rsidR="00FF1D97" w:rsidRPr="00B15682">
        <w:rPr>
          <w:rFonts w:cstheme="minorHAnsi"/>
          <w:color w:val="FFFFFF" w:themeColor="background1"/>
          <w:sz w:val="22"/>
          <w:szCs w:val="22"/>
        </w:rPr>
        <w:t xml:space="preserve"> </w:t>
      </w:r>
      <w:r w:rsidR="007A2410" w:rsidRPr="00B15682">
        <w:rPr>
          <w:rFonts w:cstheme="minorHAnsi"/>
          <w:color w:val="FFFFFF" w:themeColor="background1"/>
          <w:sz w:val="22"/>
          <w:szCs w:val="22"/>
        </w:rPr>
        <w:t>PROYECTO</w:t>
      </w:r>
      <w:r w:rsidR="00067CE6" w:rsidRPr="00B15682">
        <w:rPr>
          <w:rFonts w:cstheme="minorHAnsi"/>
          <w:color w:val="FFFFFF" w:themeColor="background1"/>
          <w:sz w:val="22"/>
          <w:szCs w:val="22"/>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5670"/>
      </w:tblGrid>
      <w:tr w:rsidR="007A2410" w:rsidRPr="00145527" w14:paraId="59A71394" w14:textId="77777777" w:rsidTr="009D17B6">
        <w:tc>
          <w:tcPr>
            <w:tcW w:w="3969" w:type="dxa"/>
            <w:tcBorders>
              <w:top w:val="single" w:sz="4" w:space="0" w:color="auto"/>
            </w:tcBorders>
          </w:tcPr>
          <w:p w14:paraId="4CB05040" w14:textId="564A261A" w:rsidR="007A2410" w:rsidRPr="00145527" w:rsidRDefault="007A2410" w:rsidP="008B2498">
            <w:pPr>
              <w:ind w:right="142"/>
              <w:rPr>
                <w:rFonts w:ascii="Verdana" w:hAnsi="Verdana" w:cstheme="minorHAnsi"/>
                <w:sz w:val="22"/>
                <w:szCs w:val="22"/>
              </w:rPr>
            </w:pPr>
            <w:r w:rsidRPr="00145527">
              <w:rPr>
                <w:rFonts w:ascii="Verdana" w:hAnsi="Verdana" w:cstheme="minorHAnsi"/>
                <w:sz w:val="22"/>
                <w:szCs w:val="22"/>
              </w:rPr>
              <w:t xml:space="preserve">Nombres y </w:t>
            </w:r>
            <w:r w:rsidR="0028623E" w:rsidRPr="00145527">
              <w:rPr>
                <w:rFonts w:ascii="Verdana" w:hAnsi="Verdana" w:cstheme="minorHAnsi"/>
                <w:sz w:val="22"/>
                <w:szCs w:val="22"/>
              </w:rPr>
              <w:t>A</w:t>
            </w:r>
            <w:r w:rsidRPr="00145527">
              <w:rPr>
                <w:rFonts w:ascii="Verdana" w:hAnsi="Verdana" w:cstheme="minorHAnsi"/>
                <w:sz w:val="22"/>
                <w:szCs w:val="22"/>
              </w:rPr>
              <w:t>pellidos</w:t>
            </w:r>
          </w:p>
        </w:tc>
        <w:sdt>
          <w:sdtPr>
            <w:rPr>
              <w:rFonts w:ascii="Verdana" w:hAnsi="Verdana" w:cstheme="minorHAnsi"/>
              <w:sz w:val="22"/>
              <w:szCs w:val="22"/>
            </w:rPr>
            <w:id w:val="1095210879"/>
            <w:placeholder>
              <w:docPart w:val="90D7808539A64570BC2A56D5C7E1C90A"/>
            </w:placeholder>
            <w:showingPlcHdr/>
            <w:text/>
          </w:sdtPr>
          <w:sdtEndPr/>
          <w:sdtContent>
            <w:tc>
              <w:tcPr>
                <w:tcW w:w="5670" w:type="dxa"/>
              </w:tcPr>
              <w:p w14:paraId="230388E2" w14:textId="6F59E2FB" w:rsidR="007A2410"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Nombre y Apellido</w:t>
                </w:r>
              </w:p>
            </w:tc>
          </w:sdtContent>
        </w:sdt>
      </w:tr>
      <w:tr w:rsidR="007A2410" w:rsidRPr="00145527" w14:paraId="26D871DA" w14:textId="77777777" w:rsidTr="00253BC0">
        <w:trPr>
          <w:trHeight w:val="70"/>
        </w:trPr>
        <w:tc>
          <w:tcPr>
            <w:tcW w:w="3969" w:type="dxa"/>
            <w:tcBorders>
              <w:top w:val="single" w:sz="4" w:space="0" w:color="auto"/>
              <w:left w:val="single" w:sz="4" w:space="0" w:color="auto"/>
              <w:bottom w:val="single" w:sz="4" w:space="0" w:color="auto"/>
              <w:right w:val="single" w:sz="4" w:space="0" w:color="auto"/>
            </w:tcBorders>
          </w:tcPr>
          <w:p w14:paraId="79A6E78F" w14:textId="75A4923A" w:rsidR="007A2410" w:rsidRPr="00145527" w:rsidRDefault="007A2410" w:rsidP="008B2498">
            <w:pPr>
              <w:ind w:right="142"/>
              <w:rPr>
                <w:rFonts w:ascii="Verdana" w:hAnsi="Verdana" w:cstheme="minorHAnsi"/>
                <w:sz w:val="22"/>
                <w:szCs w:val="22"/>
              </w:rPr>
            </w:pPr>
            <w:r w:rsidRPr="00145527">
              <w:rPr>
                <w:rFonts w:ascii="Verdana" w:hAnsi="Verdana" w:cstheme="minorHAnsi"/>
                <w:sz w:val="22"/>
                <w:szCs w:val="22"/>
              </w:rPr>
              <w:t>Correo Electrónico</w:t>
            </w:r>
          </w:p>
        </w:tc>
        <w:sdt>
          <w:sdtPr>
            <w:rPr>
              <w:rFonts w:ascii="Verdana" w:hAnsi="Verdana" w:cstheme="minorHAnsi"/>
              <w:sz w:val="22"/>
              <w:szCs w:val="22"/>
            </w:rPr>
            <w:id w:val="-859124956"/>
            <w:placeholder>
              <w:docPart w:val="EAEF435A40584742978251A5B52BB559"/>
            </w:placeholder>
            <w:showingPlcHdr/>
            <w:text/>
          </w:sdtPr>
          <w:sdtEndPr/>
          <w:sdtContent>
            <w:tc>
              <w:tcPr>
                <w:tcW w:w="5670" w:type="dxa"/>
                <w:tcBorders>
                  <w:top w:val="single" w:sz="4" w:space="0" w:color="auto"/>
                  <w:left w:val="single" w:sz="4" w:space="0" w:color="auto"/>
                  <w:bottom w:val="single" w:sz="4" w:space="0" w:color="auto"/>
                  <w:right w:val="single" w:sz="4" w:space="0" w:color="auto"/>
                </w:tcBorders>
              </w:tcPr>
              <w:p w14:paraId="130E4E24" w14:textId="529523EA" w:rsidR="007A2410"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 xml:space="preserve">Indique Correo Electrónico </w:t>
                </w:r>
              </w:p>
            </w:tc>
          </w:sdtContent>
        </w:sdt>
      </w:tr>
      <w:tr w:rsidR="007A2410" w:rsidRPr="00145527" w14:paraId="06EE1D4D" w14:textId="77777777" w:rsidTr="009D17B6">
        <w:tc>
          <w:tcPr>
            <w:tcW w:w="3969" w:type="dxa"/>
            <w:tcBorders>
              <w:top w:val="single" w:sz="4" w:space="0" w:color="auto"/>
              <w:left w:val="single" w:sz="4" w:space="0" w:color="auto"/>
              <w:bottom w:val="single" w:sz="4" w:space="0" w:color="auto"/>
              <w:right w:val="single" w:sz="4" w:space="0" w:color="auto"/>
            </w:tcBorders>
          </w:tcPr>
          <w:p w14:paraId="58948991" w14:textId="458AB2A8" w:rsidR="007A2410" w:rsidRPr="00145527" w:rsidRDefault="007A2410" w:rsidP="008B2498">
            <w:pPr>
              <w:ind w:right="142"/>
              <w:rPr>
                <w:rFonts w:ascii="Verdana" w:hAnsi="Verdana" w:cstheme="minorHAnsi"/>
                <w:sz w:val="22"/>
                <w:szCs w:val="22"/>
              </w:rPr>
            </w:pPr>
            <w:r w:rsidRPr="00145527">
              <w:rPr>
                <w:rFonts w:ascii="Verdana" w:hAnsi="Verdana" w:cstheme="minorHAnsi"/>
                <w:sz w:val="22"/>
                <w:szCs w:val="22"/>
              </w:rPr>
              <w:t>Teléfono</w:t>
            </w:r>
          </w:p>
        </w:tc>
        <w:sdt>
          <w:sdtPr>
            <w:rPr>
              <w:rFonts w:ascii="Verdana" w:hAnsi="Verdana" w:cstheme="minorHAnsi"/>
              <w:sz w:val="22"/>
              <w:szCs w:val="22"/>
            </w:rPr>
            <w:id w:val="2099138016"/>
            <w:placeholder>
              <w:docPart w:val="0A4FD2BCAEEF443E987E02719FFD4F76"/>
            </w:placeholder>
            <w:showingPlcHdr/>
            <w:text/>
          </w:sdtPr>
          <w:sdtEndPr/>
          <w:sdtContent>
            <w:tc>
              <w:tcPr>
                <w:tcW w:w="5670" w:type="dxa"/>
                <w:tcBorders>
                  <w:top w:val="single" w:sz="4" w:space="0" w:color="auto"/>
                  <w:left w:val="single" w:sz="4" w:space="0" w:color="auto"/>
                  <w:bottom w:val="single" w:sz="4" w:space="0" w:color="auto"/>
                  <w:right w:val="single" w:sz="4" w:space="0" w:color="auto"/>
                </w:tcBorders>
              </w:tcPr>
              <w:p w14:paraId="556E638E" w14:textId="55444D16" w:rsidR="007A2410"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Teléfono</w:t>
                </w:r>
              </w:p>
            </w:tc>
          </w:sdtContent>
        </w:sdt>
      </w:tr>
    </w:tbl>
    <w:p w14:paraId="7D159EEF" w14:textId="77777777" w:rsidR="00387162" w:rsidRDefault="00387162" w:rsidP="00387162">
      <w:pPr>
        <w:ind w:right="142"/>
        <w:jc w:val="both"/>
        <w:rPr>
          <w:rFonts w:asciiTheme="minorHAnsi" w:hAnsiTheme="minorHAnsi" w:cstheme="minorHAnsi"/>
          <w:sz w:val="22"/>
          <w:szCs w:val="22"/>
        </w:rPr>
      </w:pPr>
    </w:p>
    <w:p w14:paraId="2C7212F6" w14:textId="77777777" w:rsidR="00C355E5" w:rsidRDefault="00C355E5" w:rsidP="00387162">
      <w:pPr>
        <w:ind w:right="142"/>
        <w:jc w:val="both"/>
        <w:rPr>
          <w:rFonts w:asciiTheme="minorHAnsi" w:hAnsiTheme="minorHAnsi" w:cstheme="minorHAnsi"/>
          <w:sz w:val="22"/>
          <w:szCs w:val="22"/>
        </w:rPr>
      </w:pPr>
    </w:p>
    <w:p w14:paraId="417F3155" w14:textId="1E892566" w:rsidR="00387162" w:rsidRPr="00B15682" w:rsidRDefault="0044475F" w:rsidP="00387162">
      <w:pPr>
        <w:pStyle w:val="Ttulo3"/>
        <w:numPr>
          <w:ilvl w:val="0"/>
          <w:numId w:val="0"/>
        </w:numPr>
        <w:shd w:val="clear" w:color="auto" w:fill="323E4F" w:themeFill="text2" w:themeFillShade="BF"/>
        <w:ind w:right="567"/>
        <w:rPr>
          <w:rFonts w:cstheme="minorHAnsi"/>
          <w:color w:val="FFFFFF" w:themeColor="background1"/>
          <w:sz w:val="22"/>
          <w:szCs w:val="22"/>
        </w:rPr>
      </w:pPr>
      <w:r>
        <w:rPr>
          <w:rFonts w:cstheme="minorHAnsi"/>
          <w:color w:val="FFFFFF" w:themeColor="background1"/>
          <w:sz w:val="22"/>
          <w:szCs w:val="22"/>
        </w:rPr>
        <w:t xml:space="preserve">APLAZAMIENTO DE EJECUCIÓN </w:t>
      </w:r>
      <w:r w:rsidR="00C0325F">
        <w:rPr>
          <w:rFonts w:cstheme="minorHAnsi"/>
          <w:color w:val="FFFFFF" w:themeColor="background1"/>
          <w:sz w:val="22"/>
          <w:szCs w:val="22"/>
        </w:rPr>
        <w:t>DEL PROYECTO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7"/>
        <w:gridCol w:w="3402"/>
      </w:tblGrid>
      <w:tr w:rsidR="00B90DC0" w:rsidRPr="00145527" w14:paraId="6CC6B505" w14:textId="77777777" w:rsidTr="004D0869">
        <w:tc>
          <w:tcPr>
            <w:tcW w:w="6237" w:type="dxa"/>
            <w:tcBorders>
              <w:top w:val="single" w:sz="4" w:space="0" w:color="auto"/>
            </w:tcBorders>
          </w:tcPr>
          <w:p w14:paraId="069BE358" w14:textId="15B224D1" w:rsidR="00B90DC0" w:rsidRDefault="00B90DC0" w:rsidP="00B90DC0">
            <w:pPr>
              <w:ind w:right="142"/>
              <w:rPr>
                <w:rFonts w:ascii="Verdana" w:hAnsi="Verdana" w:cstheme="minorHAnsi"/>
                <w:sz w:val="22"/>
                <w:szCs w:val="22"/>
              </w:rPr>
            </w:pPr>
            <w:r>
              <w:rPr>
                <w:rFonts w:ascii="Verdana" w:hAnsi="Verdana" w:cstheme="minorHAnsi"/>
                <w:sz w:val="22"/>
                <w:szCs w:val="22"/>
              </w:rPr>
              <w:t>Período de ejecución del proyecto al que aplica la solicitud</w:t>
            </w:r>
            <w:r w:rsidR="00A2729E">
              <w:rPr>
                <w:rFonts w:ascii="Verdana" w:hAnsi="Verdana" w:cstheme="minorHAnsi"/>
                <w:sz w:val="22"/>
                <w:szCs w:val="22"/>
              </w:rPr>
              <w:t xml:space="preserve"> de Aplazamiento</w:t>
            </w:r>
          </w:p>
        </w:tc>
        <w:sdt>
          <w:sdtPr>
            <w:rPr>
              <w:rFonts w:ascii="Verdana" w:hAnsi="Verdana" w:cstheme="minorHAnsi"/>
              <w:sz w:val="22"/>
              <w:szCs w:val="22"/>
            </w:rPr>
            <w:id w:val="-1321109927"/>
            <w:placeholder>
              <w:docPart w:val="EDBD346C79CE44C8BD689A8055510BD3"/>
            </w:placeholder>
            <w:showingPlcHdr/>
            <w:dropDownList>
              <w:listItem w:displayText="Año 1" w:value="Año 1"/>
              <w:listItem w:displayText="Año 2" w:value="Año 2"/>
              <w:listItem w:displayText="Año 3" w:value="Año 3"/>
            </w:dropDownList>
          </w:sdtPr>
          <w:sdtEndPr/>
          <w:sdtContent>
            <w:tc>
              <w:tcPr>
                <w:tcW w:w="3402" w:type="dxa"/>
              </w:tcPr>
              <w:p w14:paraId="256D4A43" w14:textId="2417DC0A" w:rsidR="00B90DC0" w:rsidRDefault="004D0869" w:rsidP="00B90DC0">
                <w:pPr>
                  <w:ind w:right="142"/>
                  <w:jc w:val="center"/>
                  <w:rPr>
                    <w:rFonts w:ascii="Verdana" w:hAnsi="Verdana" w:cstheme="minorHAnsi"/>
                    <w:sz w:val="22"/>
                    <w:szCs w:val="22"/>
                  </w:rPr>
                </w:pPr>
                <w:r w:rsidRPr="006E3200">
                  <w:rPr>
                    <w:rStyle w:val="Textodelmarcadordeposicin"/>
                    <w:rFonts w:ascii="Verdana" w:hAnsi="Verdana"/>
                    <w:color w:val="C00000"/>
                    <w:sz w:val="22"/>
                    <w:szCs w:val="22"/>
                  </w:rPr>
                  <w:t>Indique A</w:t>
                </w:r>
                <w:r>
                  <w:rPr>
                    <w:rStyle w:val="Textodelmarcadordeposicin"/>
                    <w:rFonts w:ascii="Verdana" w:hAnsi="Verdana"/>
                    <w:color w:val="C00000"/>
                    <w:sz w:val="22"/>
                    <w:szCs w:val="22"/>
                  </w:rPr>
                  <w:t>ño de Ejecución</w:t>
                </w:r>
              </w:p>
            </w:tc>
          </w:sdtContent>
        </w:sdt>
      </w:tr>
      <w:tr w:rsidR="00B16A15" w:rsidRPr="00145527" w14:paraId="56D54F19" w14:textId="77777777" w:rsidTr="003A5E1C">
        <w:tc>
          <w:tcPr>
            <w:tcW w:w="6237" w:type="dxa"/>
            <w:tcBorders>
              <w:top w:val="single" w:sz="4" w:space="0" w:color="auto"/>
              <w:bottom w:val="single" w:sz="4" w:space="0" w:color="auto"/>
            </w:tcBorders>
          </w:tcPr>
          <w:p w14:paraId="60406C92" w14:textId="25489460" w:rsidR="00B16A15" w:rsidRPr="00145527" w:rsidRDefault="00B16A15" w:rsidP="00B16A15">
            <w:pPr>
              <w:ind w:right="142"/>
              <w:rPr>
                <w:rFonts w:ascii="Verdana" w:hAnsi="Verdana" w:cstheme="minorHAnsi"/>
                <w:sz w:val="22"/>
                <w:szCs w:val="22"/>
              </w:rPr>
            </w:pPr>
            <w:r w:rsidRPr="009736C2">
              <w:rPr>
                <w:rFonts w:ascii="Verdana" w:hAnsi="Verdana" w:cstheme="minorHAnsi"/>
                <w:sz w:val="22"/>
                <w:szCs w:val="22"/>
              </w:rPr>
              <w:t xml:space="preserve">Fecha original de </w:t>
            </w:r>
            <w:r>
              <w:rPr>
                <w:rFonts w:ascii="Verdana" w:hAnsi="Verdana" w:cstheme="minorHAnsi"/>
                <w:sz w:val="22"/>
                <w:szCs w:val="22"/>
              </w:rPr>
              <w:t>Término del período</w:t>
            </w:r>
          </w:p>
        </w:tc>
        <w:sdt>
          <w:sdtPr>
            <w:rPr>
              <w:rFonts w:ascii="Verdana" w:hAnsi="Verdana" w:cstheme="minorHAnsi"/>
              <w:sz w:val="22"/>
              <w:szCs w:val="22"/>
            </w:rPr>
            <w:id w:val="418922456"/>
            <w:placeholder>
              <w:docPart w:val="D9867F4F5FD14C7EADBFD021F149BE6F"/>
            </w:placeholder>
            <w:showingPlcHdr/>
            <w:date>
              <w:dateFormat w:val="dd-MM-yyyy"/>
              <w:lid w:val="es-CL"/>
              <w:storeMappedDataAs w:val="dateTime"/>
              <w:calendar w:val="gregorian"/>
            </w:date>
          </w:sdtPr>
          <w:sdtEndPr/>
          <w:sdtContent>
            <w:tc>
              <w:tcPr>
                <w:tcW w:w="3402" w:type="dxa"/>
              </w:tcPr>
              <w:p w14:paraId="229204F7" w14:textId="5BFABDA1" w:rsidR="00B16A15" w:rsidRDefault="00B16A15" w:rsidP="00B16A15">
                <w:pPr>
                  <w:ind w:right="142"/>
                  <w:jc w:val="center"/>
                  <w:rPr>
                    <w:rFonts w:ascii="Verdana" w:hAnsi="Verdana" w:cstheme="minorHAnsi"/>
                    <w:sz w:val="22"/>
                    <w:szCs w:val="22"/>
                  </w:rPr>
                </w:pPr>
                <w:r w:rsidRPr="00145527">
                  <w:rPr>
                    <w:rStyle w:val="Textodelmarcadordeposicin"/>
                    <w:rFonts w:ascii="Verdana" w:hAnsi="Verdana"/>
                    <w:color w:val="C00000"/>
                    <w:sz w:val="22"/>
                    <w:szCs w:val="22"/>
                  </w:rPr>
                  <w:t>Indique Fecha</w:t>
                </w:r>
              </w:p>
            </w:tc>
          </w:sdtContent>
        </w:sdt>
      </w:tr>
      <w:tr w:rsidR="00B16A15" w:rsidRPr="00145527" w14:paraId="16F4B348" w14:textId="77777777" w:rsidTr="004D0869">
        <w:tc>
          <w:tcPr>
            <w:tcW w:w="6237" w:type="dxa"/>
            <w:tcBorders>
              <w:top w:val="single" w:sz="4" w:space="0" w:color="auto"/>
            </w:tcBorders>
          </w:tcPr>
          <w:p w14:paraId="04D4FAD2" w14:textId="01705CFB" w:rsidR="00B16A15" w:rsidRDefault="00A2541B" w:rsidP="00B16A15">
            <w:pPr>
              <w:ind w:right="142"/>
              <w:rPr>
                <w:rFonts w:ascii="Verdana" w:hAnsi="Verdana" w:cstheme="minorHAnsi"/>
                <w:sz w:val="22"/>
                <w:szCs w:val="22"/>
              </w:rPr>
            </w:pPr>
            <w:r>
              <w:rPr>
                <w:rFonts w:ascii="Verdana" w:hAnsi="Verdana" w:cstheme="minorHAnsi"/>
                <w:sz w:val="22"/>
                <w:szCs w:val="22"/>
              </w:rPr>
              <w:t>Nueva fecha de Término del período solicitada</w:t>
            </w:r>
          </w:p>
        </w:tc>
        <w:sdt>
          <w:sdtPr>
            <w:rPr>
              <w:rFonts w:ascii="Verdana" w:hAnsi="Verdana" w:cstheme="minorHAnsi"/>
              <w:sz w:val="22"/>
              <w:szCs w:val="22"/>
            </w:rPr>
            <w:id w:val="-20557208"/>
            <w:placeholder>
              <w:docPart w:val="7BE19989409E48318FD8433ED61A86FC"/>
            </w:placeholder>
            <w:showingPlcHdr/>
            <w:date>
              <w:dateFormat w:val="dd-MM-yyyy"/>
              <w:lid w:val="es-CL"/>
              <w:storeMappedDataAs w:val="dateTime"/>
              <w:calendar w:val="gregorian"/>
            </w:date>
          </w:sdtPr>
          <w:sdtEndPr/>
          <w:sdtContent>
            <w:tc>
              <w:tcPr>
                <w:tcW w:w="3402" w:type="dxa"/>
              </w:tcPr>
              <w:p w14:paraId="79A70195" w14:textId="4F5114BD" w:rsidR="00B16A15" w:rsidRDefault="00B16A15" w:rsidP="00B16A15">
                <w:pPr>
                  <w:ind w:right="142"/>
                  <w:jc w:val="center"/>
                  <w:rPr>
                    <w:rFonts w:ascii="Verdana" w:hAnsi="Verdana" w:cstheme="minorHAnsi"/>
                    <w:sz w:val="22"/>
                    <w:szCs w:val="22"/>
                  </w:rPr>
                </w:pPr>
                <w:r w:rsidRPr="00145527">
                  <w:rPr>
                    <w:rStyle w:val="Textodelmarcadordeposicin"/>
                    <w:rFonts w:ascii="Verdana" w:hAnsi="Verdana"/>
                    <w:color w:val="C00000"/>
                    <w:sz w:val="22"/>
                    <w:szCs w:val="22"/>
                  </w:rPr>
                  <w:t>Indique Fecha</w:t>
                </w:r>
              </w:p>
            </w:tc>
          </w:sdtContent>
        </w:sdt>
      </w:tr>
    </w:tbl>
    <w:p w14:paraId="4EE2F21F" w14:textId="77777777" w:rsidR="00387162" w:rsidRDefault="00387162" w:rsidP="00387162">
      <w:pPr>
        <w:ind w:right="142"/>
        <w:jc w:val="both"/>
        <w:rPr>
          <w:rFonts w:ascii="Verdana" w:hAnsi="Verdana" w:cstheme="minorHAnsi"/>
          <w:sz w:val="22"/>
          <w:szCs w:val="22"/>
        </w:rPr>
      </w:pPr>
    </w:p>
    <w:p w14:paraId="7D0D3E20" w14:textId="416394F5" w:rsidR="00C355E5" w:rsidRDefault="00C355E5" w:rsidP="0070543E">
      <w:pPr>
        <w:ind w:right="142"/>
        <w:jc w:val="center"/>
        <w:rPr>
          <w:rFonts w:ascii="Verdana" w:hAnsi="Verdana" w:cstheme="minorHAnsi"/>
          <w:sz w:val="22"/>
          <w:szCs w:val="22"/>
        </w:rPr>
      </w:pPr>
    </w:p>
    <w:p w14:paraId="49564D5A" w14:textId="77777777" w:rsidR="00C355E5" w:rsidRDefault="00C355E5" w:rsidP="00387162">
      <w:pPr>
        <w:ind w:right="142"/>
        <w:rPr>
          <w:rFonts w:ascii="Verdana" w:hAnsi="Verdana" w:cstheme="minorHAnsi"/>
          <w:sz w:val="22"/>
          <w:szCs w:val="22"/>
        </w:rPr>
      </w:pPr>
    </w:p>
    <w:p w14:paraId="18A43426" w14:textId="77777777" w:rsidR="00C355E5" w:rsidRDefault="00C355E5" w:rsidP="00387162">
      <w:pPr>
        <w:ind w:right="142"/>
        <w:rPr>
          <w:rFonts w:ascii="Verdana" w:hAnsi="Verdana" w:cstheme="minorHAnsi"/>
          <w:sz w:val="22"/>
          <w:szCs w:val="22"/>
        </w:rPr>
      </w:pPr>
    </w:p>
    <w:p w14:paraId="0ED255C4" w14:textId="77777777" w:rsidR="00C355E5" w:rsidRDefault="00C355E5" w:rsidP="00387162">
      <w:pPr>
        <w:ind w:right="142"/>
        <w:rPr>
          <w:rFonts w:ascii="Verdana" w:hAnsi="Verdana" w:cstheme="minorHAnsi"/>
          <w:sz w:val="22"/>
          <w:szCs w:val="22"/>
        </w:rPr>
      </w:pPr>
    </w:p>
    <w:p w14:paraId="40329DA0" w14:textId="77777777" w:rsidR="00C355E5" w:rsidRDefault="00C355E5" w:rsidP="00387162">
      <w:pPr>
        <w:ind w:right="142"/>
        <w:rPr>
          <w:rFonts w:ascii="Verdana" w:hAnsi="Verdana" w:cstheme="minorHAnsi"/>
          <w:sz w:val="22"/>
          <w:szCs w:val="22"/>
        </w:rPr>
      </w:pPr>
    </w:p>
    <w:p w14:paraId="546E853A" w14:textId="77777777" w:rsidR="00C355E5" w:rsidRDefault="00C355E5" w:rsidP="00387162">
      <w:pPr>
        <w:ind w:right="142"/>
        <w:rPr>
          <w:rFonts w:ascii="Verdana" w:hAnsi="Verdana" w:cstheme="minorHAnsi"/>
          <w:sz w:val="22"/>
          <w:szCs w:val="22"/>
        </w:rPr>
      </w:pPr>
    </w:p>
    <w:p w14:paraId="41009C21" w14:textId="77777777" w:rsidR="00C355E5" w:rsidRDefault="00C355E5" w:rsidP="00387162">
      <w:pPr>
        <w:ind w:right="142"/>
        <w:rPr>
          <w:rFonts w:ascii="Verdana" w:hAnsi="Verdana" w:cstheme="minorHAnsi"/>
          <w:sz w:val="22"/>
          <w:szCs w:val="22"/>
        </w:rPr>
      </w:pPr>
    </w:p>
    <w:p w14:paraId="7526D4CA" w14:textId="77777777" w:rsidR="00C355E5" w:rsidRDefault="00C355E5" w:rsidP="00387162">
      <w:pPr>
        <w:ind w:right="142"/>
        <w:rPr>
          <w:rFonts w:ascii="Verdana" w:hAnsi="Verdana" w:cstheme="minorHAnsi"/>
          <w:sz w:val="22"/>
          <w:szCs w:val="22"/>
        </w:rPr>
      </w:pPr>
    </w:p>
    <w:p w14:paraId="359BADF3" w14:textId="77777777" w:rsidR="00C355E5" w:rsidRDefault="00C355E5" w:rsidP="00387162">
      <w:pPr>
        <w:ind w:right="142"/>
        <w:rPr>
          <w:rFonts w:ascii="Verdana" w:hAnsi="Verdana" w:cstheme="minorHAnsi"/>
          <w:sz w:val="22"/>
          <w:szCs w:val="22"/>
        </w:rPr>
      </w:pPr>
    </w:p>
    <w:p w14:paraId="651F9846" w14:textId="77777777" w:rsidR="00C355E5" w:rsidRDefault="00C355E5" w:rsidP="00387162">
      <w:pPr>
        <w:ind w:right="142"/>
        <w:rPr>
          <w:rFonts w:ascii="Verdana" w:hAnsi="Verdana" w:cstheme="minorHAnsi"/>
          <w:sz w:val="22"/>
          <w:szCs w:val="22"/>
        </w:rPr>
      </w:pPr>
    </w:p>
    <w:p w14:paraId="1A1DC513" w14:textId="031E2433" w:rsidR="00C355E5" w:rsidRDefault="00C355E5">
      <w:pPr>
        <w:suppressAutoHyphens w:val="0"/>
        <w:rPr>
          <w:rFonts w:ascii="Verdana" w:hAnsi="Verdana" w:cstheme="minorHAnsi"/>
          <w:sz w:val="22"/>
          <w:szCs w:val="22"/>
        </w:rPr>
      </w:pPr>
      <w:r>
        <w:rPr>
          <w:rFonts w:ascii="Verdana" w:hAnsi="Verdana" w:cstheme="minorHAnsi"/>
          <w:sz w:val="22"/>
          <w:szCs w:val="22"/>
        </w:rPr>
        <w:br w:type="page"/>
      </w:r>
    </w:p>
    <w:p w14:paraId="5ED1C94A" w14:textId="77777777" w:rsidR="00C355E5" w:rsidRDefault="00C355E5" w:rsidP="008B2498">
      <w:pPr>
        <w:ind w:right="142"/>
        <w:rPr>
          <w:rFonts w:asciiTheme="minorHAnsi" w:hAnsiTheme="minorHAnsi" w:cstheme="minorHAnsi"/>
          <w:sz w:val="20"/>
          <w:szCs w:val="20"/>
        </w:rPr>
      </w:pPr>
    </w:p>
    <w:p w14:paraId="396F25FC" w14:textId="77777777" w:rsidR="00EF1764" w:rsidRDefault="00EF1764" w:rsidP="00EF1764">
      <w:pPr>
        <w:ind w:right="142"/>
        <w:rPr>
          <w:rFonts w:asciiTheme="minorHAnsi" w:hAnsiTheme="minorHAnsi" w:cstheme="minorHAnsi"/>
          <w:sz w:val="20"/>
          <w:szCs w:val="20"/>
        </w:rPr>
      </w:pPr>
    </w:p>
    <w:p w14:paraId="7810FD13" w14:textId="77777777" w:rsidR="00EF1764" w:rsidRPr="00D606C0" w:rsidRDefault="00EF1764" w:rsidP="00EF1764">
      <w:pPr>
        <w:ind w:right="142"/>
        <w:jc w:val="right"/>
        <w:rPr>
          <w:rFonts w:asciiTheme="minorHAnsi" w:hAnsiTheme="minorHAnsi" w:cstheme="minorHAnsi"/>
          <w:sz w:val="20"/>
          <w:szCs w:val="20"/>
        </w:rPr>
      </w:pPr>
    </w:p>
    <w:p w14:paraId="3EC9BB83" w14:textId="77777777" w:rsidR="00EF1764" w:rsidRPr="00145527" w:rsidRDefault="00EF1764" w:rsidP="00EF1764">
      <w:pPr>
        <w:pStyle w:val="Ttulo1"/>
        <w:numPr>
          <w:ilvl w:val="0"/>
          <w:numId w:val="0"/>
        </w:numPr>
        <w:ind w:right="142"/>
        <w:jc w:val="both"/>
        <w:rPr>
          <w:rFonts w:ascii="Verdana" w:hAnsi="Verdana" w:cstheme="minorHAnsi"/>
          <w:sz w:val="22"/>
          <w:szCs w:val="22"/>
        </w:rPr>
      </w:pPr>
      <w:r w:rsidRPr="00145527">
        <w:rPr>
          <w:rFonts w:ascii="Verdana" w:hAnsi="Verdana" w:cstheme="minorHAnsi"/>
          <w:sz w:val="22"/>
          <w:szCs w:val="22"/>
        </w:rPr>
        <w:t xml:space="preserve">I.- </w:t>
      </w:r>
      <w:r>
        <w:rPr>
          <w:rFonts w:ascii="Verdana" w:hAnsi="Verdana" w:cstheme="minorHAnsi"/>
          <w:sz w:val="22"/>
          <w:szCs w:val="22"/>
        </w:rPr>
        <w:t>Situación Actual del Proyecto</w:t>
      </w:r>
      <w:r w:rsidRPr="00145527">
        <w:rPr>
          <w:rFonts w:ascii="Verdana" w:hAnsi="Verdana" w:cstheme="minorHAnsi"/>
          <w:sz w:val="22"/>
          <w:szCs w:val="22"/>
        </w:rPr>
        <w:t xml:space="preserve">: </w:t>
      </w:r>
    </w:p>
    <w:tbl>
      <w:tblPr>
        <w:tblW w:w="10235" w:type="dxa"/>
        <w:tblInd w:w="-22" w:type="dxa"/>
        <w:tblBorders>
          <w:top w:val="double" w:sz="2" w:space="0" w:color="000000"/>
          <w:left w:val="double" w:sz="2" w:space="0" w:color="000000"/>
          <w:bottom w:val="double" w:sz="2" w:space="0" w:color="000000"/>
          <w:right w:val="double" w:sz="2" w:space="0" w:color="000000"/>
        </w:tblBorders>
        <w:tblLayout w:type="fixed"/>
        <w:tblLook w:val="0000" w:firstRow="0" w:lastRow="0" w:firstColumn="0" w:lastColumn="0" w:noHBand="0" w:noVBand="0"/>
      </w:tblPr>
      <w:tblGrid>
        <w:gridCol w:w="10235"/>
      </w:tblGrid>
      <w:tr w:rsidR="00EF1764" w:rsidRPr="00145527" w14:paraId="077F5C92" w14:textId="77777777" w:rsidTr="005F007B">
        <w:trPr>
          <w:trHeight w:val="3124"/>
        </w:trPr>
        <w:tc>
          <w:tcPr>
            <w:tcW w:w="10235" w:type="dxa"/>
            <w:vAlign w:val="center"/>
          </w:tcPr>
          <w:sdt>
            <w:sdtPr>
              <w:rPr>
                <w:rFonts w:ascii="Verdana" w:hAnsi="Verdana" w:cstheme="minorHAnsi"/>
                <w:sz w:val="22"/>
                <w:szCs w:val="22"/>
              </w:rPr>
              <w:id w:val="940117564"/>
              <w:placeholder>
                <w:docPart w:val="D5590072D7DE4BC2B87F547DE428414B"/>
              </w:placeholder>
              <w:showingPlcHdr/>
              <w:text/>
            </w:sdtPr>
            <w:sdtContent>
              <w:p w14:paraId="5C2B62EF" w14:textId="77777777" w:rsidR="00EF1764" w:rsidRPr="00145527" w:rsidRDefault="00EF1764" w:rsidP="005F007B">
                <w:pPr>
                  <w:snapToGrid w:val="0"/>
                  <w:spacing w:before="60" w:after="60"/>
                  <w:ind w:right="142"/>
                  <w:jc w:val="both"/>
                  <w:rPr>
                    <w:rFonts w:ascii="Verdana" w:hAnsi="Verdana" w:cstheme="minorHAnsi"/>
                    <w:sz w:val="22"/>
                    <w:szCs w:val="22"/>
                  </w:rPr>
                </w:pPr>
                <w:r>
                  <w:rPr>
                    <w:rStyle w:val="Textodelmarcadordeposicin"/>
                    <w:rFonts w:ascii="Verdana" w:hAnsi="Verdana"/>
                    <w:color w:val="C00000"/>
                    <w:sz w:val="22"/>
                    <w:szCs w:val="22"/>
                  </w:rPr>
                  <w:t>Describa la situación actual de avance del proyecto ¿Qué objetivos y/o actividades se han podido realizar y cuáles faltan por realizar a la fecha de la presentación de la solicitud? …</w:t>
                </w:r>
              </w:p>
            </w:sdtContent>
          </w:sdt>
        </w:tc>
      </w:tr>
    </w:tbl>
    <w:p w14:paraId="3C0EF62D" w14:textId="77777777" w:rsidR="00EF1764" w:rsidRDefault="00EF1764" w:rsidP="00EF1764">
      <w:pPr>
        <w:ind w:left="432" w:right="142"/>
        <w:jc w:val="both"/>
        <w:rPr>
          <w:rFonts w:ascii="Verdana" w:hAnsi="Verdana" w:cstheme="minorHAnsi"/>
          <w:iCs/>
          <w:sz w:val="22"/>
          <w:szCs w:val="22"/>
        </w:rPr>
      </w:pPr>
    </w:p>
    <w:p w14:paraId="2506EB79" w14:textId="77777777" w:rsidR="00EF1764" w:rsidRDefault="00EF1764" w:rsidP="00EF1764">
      <w:pPr>
        <w:ind w:left="432" w:right="142"/>
        <w:jc w:val="both"/>
        <w:rPr>
          <w:rFonts w:ascii="Verdana" w:hAnsi="Verdana" w:cstheme="minorHAnsi"/>
          <w:iCs/>
          <w:sz w:val="22"/>
          <w:szCs w:val="22"/>
        </w:rPr>
      </w:pPr>
    </w:p>
    <w:p w14:paraId="1584539B" w14:textId="77777777" w:rsidR="00EF1764" w:rsidRPr="00B15682" w:rsidRDefault="00EF1764" w:rsidP="00EF1764">
      <w:pPr>
        <w:ind w:left="432" w:right="142"/>
        <w:jc w:val="both"/>
        <w:rPr>
          <w:rFonts w:ascii="Verdana" w:hAnsi="Verdana" w:cstheme="minorHAnsi"/>
          <w:iCs/>
          <w:sz w:val="22"/>
          <w:szCs w:val="22"/>
        </w:rPr>
      </w:pPr>
    </w:p>
    <w:p w14:paraId="10882233" w14:textId="77777777" w:rsidR="00EF1764" w:rsidRPr="00145527" w:rsidRDefault="00EF1764" w:rsidP="00EF1764">
      <w:pPr>
        <w:pStyle w:val="Ttulo1"/>
        <w:numPr>
          <w:ilvl w:val="0"/>
          <w:numId w:val="0"/>
        </w:numPr>
        <w:jc w:val="both"/>
        <w:rPr>
          <w:rFonts w:ascii="Verdana" w:hAnsi="Verdana" w:cstheme="minorHAnsi"/>
          <w:sz w:val="22"/>
          <w:szCs w:val="22"/>
        </w:rPr>
      </w:pPr>
      <w:r w:rsidRPr="00145527">
        <w:rPr>
          <w:rFonts w:ascii="Verdana" w:hAnsi="Verdana" w:cstheme="minorHAnsi"/>
          <w:sz w:val="22"/>
          <w:szCs w:val="22"/>
        </w:rPr>
        <w:t>II.-</w:t>
      </w:r>
      <w:r>
        <w:rPr>
          <w:rFonts w:ascii="Verdana" w:hAnsi="Verdana" w:cstheme="minorHAnsi"/>
          <w:sz w:val="22"/>
          <w:szCs w:val="22"/>
        </w:rPr>
        <w:t xml:space="preserve"> Justificación y Detalle de la Solicitud</w:t>
      </w:r>
      <w:r w:rsidRPr="00145527">
        <w:rPr>
          <w:rFonts w:ascii="Verdana" w:hAnsi="Verdana" w:cstheme="minorHAnsi"/>
          <w:sz w:val="22"/>
          <w:szCs w:val="22"/>
        </w:rPr>
        <w:t>:</w:t>
      </w:r>
    </w:p>
    <w:tbl>
      <w:tblPr>
        <w:tblW w:w="10206" w:type="dxa"/>
        <w:tblInd w:w="-8" w:type="dxa"/>
        <w:tblBorders>
          <w:top w:val="double" w:sz="2" w:space="0" w:color="000000"/>
          <w:left w:val="double" w:sz="2" w:space="0" w:color="000000"/>
          <w:bottom w:val="double" w:sz="2" w:space="0" w:color="000000"/>
          <w:right w:val="double" w:sz="2" w:space="0" w:color="000000"/>
        </w:tblBorders>
        <w:tblLayout w:type="fixed"/>
        <w:tblLook w:val="0000" w:firstRow="0" w:lastRow="0" w:firstColumn="0" w:lastColumn="0" w:noHBand="0" w:noVBand="0"/>
      </w:tblPr>
      <w:tblGrid>
        <w:gridCol w:w="10206"/>
      </w:tblGrid>
      <w:tr w:rsidR="00EF1764" w:rsidRPr="00145527" w14:paraId="52384E1E" w14:textId="77777777" w:rsidTr="005F007B">
        <w:trPr>
          <w:trHeight w:val="4920"/>
        </w:trPr>
        <w:tc>
          <w:tcPr>
            <w:tcW w:w="10206" w:type="dxa"/>
            <w:vAlign w:val="center"/>
          </w:tcPr>
          <w:sdt>
            <w:sdtPr>
              <w:rPr>
                <w:rFonts w:ascii="Verdana" w:hAnsi="Verdana" w:cstheme="minorHAnsi"/>
                <w:sz w:val="22"/>
                <w:szCs w:val="22"/>
              </w:rPr>
              <w:id w:val="1493447341"/>
              <w:placeholder>
                <w:docPart w:val="025BF74717B0495DA57AA1F90ABFB7BB"/>
              </w:placeholder>
              <w:showingPlcHdr/>
              <w:text/>
            </w:sdtPr>
            <w:sdtContent>
              <w:p w14:paraId="5194BD8B" w14:textId="77777777" w:rsidR="00EF1764" w:rsidRPr="0054383B" w:rsidRDefault="00EF1764" w:rsidP="005F007B">
                <w:pPr>
                  <w:snapToGrid w:val="0"/>
                  <w:spacing w:before="60" w:after="60"/>
                  <w:jc w:val="both"/>
                  <w:rPr>
                    <w:rFonts w:ascii="Verdana" w:hAnsi="Verdana" w:cstheme="minorHAnsi"/>
                    <w:sz w:val="22"/>
                    <w:szCs w:val="22"/>
                  </w:rPr>
                </w:pPr>
                <w:r w:rsidRPr="0060590D">
                  <w:rPr>
                    <w:rFonts w:ascii="Verdana" w:hAnsi="Verdana"/>
                    <w:color w:val="C00000"/>
                    <w:sz w:val="22"/>
                    <w:szCs w:val="22"/>
                  </w:rPr>
                  <w:t>Describa y fundamente la justificación de la solicitud, detallando su impacto científico, el beneficio técnico esperado y la forma en que incide en los resultados comprometidos en la postulación original. Asimismo, explique con precisión los cambios propuestos en el desarrollo del proyecto, en particular aquellos que afectan la planificación de objetivos y actividades consignadas en la Carta Gantt vigente</w:t>
                </w:r>
                <w:r>
                  <w:rPr>
                    <w:rFonts w:ascii="Verdana" w:hAnsi="Verdana"/>
                    <w:color w:val="C00000"/>
                    <w:sz w:val="22"/>
                    <w:szCs w:val="22"/>
                  </w:rPr>
                  <w:t xml:space="preserve"> ..</w:t>
                </w:r>
                <w:r w:rsidRPr="0060590D">
                  <w:rPr>
                    <w:rFonts w:ascii="Verdana" w:hAnsi="Verdana"/>
                    <w:color w:val="C00000"/>
                    <w:sz w:val="22"/>
                    <w:szCs w:val="22"/>
                  </w:rPr>
                  <w:t>.</w:t>
                </w:r>
              </w:p>
            </w:sdtContent>
          </w:sdt>
        </w:tc>
      </w:tr>
    </w:tbl>
    <w:p w14:paraId="5519BFD2" w14:textId="77777777" w:rsidR="00EF1764" w:rsidRDefault="00EF1764" w:rsidP="00EF1764">
      <w:pPr>
        <w:suppressAutoHyphens w:val="0"/>
        <w:rPr>
          <w:rFonts w:ascii="Verdana" w:hAnsi="Verdana" w:cstheme="minorHAnsi"/>
          <w:bCs/>
        </w:rPr>
      </w:pPr>
      <w:r>
        <w:rPr>
          <w:rFonts w:ascii="Verdana" w:hAnsi="Verdana" w:cstheme="minorHAnsi"/>
          <w:bCs/>
        </w:rPr>
        <w:br w:type="page"/>
      </w:r>
    </w:p>
    <w:p w14:paraId="4D131FF4" w14:textId="77777777" w:rsidR="00CD5C65" w:rsidRDefault="00CD5C65" w:rsidP="00CD5C65">
      <w:pPr>
        <w:pStyle w:val="Ttulo1"/>
        <w:numPr>
          <w:ilvl w:val="0"/>
          <w:numId w:val="0"/>
        </w:numPr>
        <w:jc w:val="both"/>
        <w:rPr>
          <w:rFonts w:ascii="Verdana" w:hAnsi="Verdana" w:cstheme="minorHAnsi"/>
          <w:sz w:val="22"/>
          <w:szCs w:val="22"/>
        </w:rPr>
      </w:pPr>
    </w:p>
    <w:p w14:paraId="71BDBB90" w14:textId="742DB0CF" w:rsidR="00CD5C65" w:rsidRDefault="00CD5C65" w:rsidP="00CD5C65">
      <w:pPr>
        <w:pStyle w:val="Ttulo1"/>
        <w:numPr>
          <w:ilvl w:val="0"/>
          <w:numId w:val="0"/>
        </w:numPr>
        <w:jc w:val="both"/>
        <w:rPr>
          <w:rFonts w:ascii="Verdana" w:hAnsi="Verdana" w:cstheme="minorHAnsi"/>
          <w:sz w:val="22"/>
          <w:szCs w:val="22"/>
        </w:rPr>
      </w:pPr>
      <w:r w:rsidRPr="00145527">
        <w:rPr>
          <w:rFonts w:ascii="Verdana" w:hAnsi="Verdana" w:cstheme="minorHAnsi"/>
          <w:sz w:val="22"/>
          <w:szCs w:val="22"/>
        </w:rPr>
        <w:t xml:space="preserve">II.- </w:t>
      </w:r>
      <w:r>
        <w:rPr>
          <w:rFonts w:ascii="Verdana" w:hAnsi="Verdana" w:cstheme="minorHAnsi"/>
          <w:sz w:val="22"/>
          <w:szCs w:val="22"/>
        </w:rPr>
        <w:t>Adjunte Carta Gantt actualizada</w:t>
      </w:r>
      <w:r>
        <w:rPr>
          <w:rStyle w:val="Refdenotaalpie"/>
          <w:rFonts w:ascii="Verdana" w:hAnsi="Verdana" w:cstheme="minorHAnsi"/>
          <w:sz w:val="22"/>
          <w:szCs w:val="22"/>
        </w:rPr>
        <w:footnoteReference w:id="3"/>
      </w:r>
      <w:r w:rsidRPr="00145527">
        <w:rPr>
          <w:rFonts w:ascii="Verdana" w:hAnsi="Verdana" w:cstheme="minorHAnsi"/>
          <w:sz w:val="22"/>
          <w:szCs w:val="22"/>
        </w:rPr>
        <w:t>:</w:t>
      </w:r>
    </w:p>
    <w:p w14:paraId="16D1810C" w14:textId="77777777" w:rsidR="00CD5C65" w:rsidRPr="004B60C4" w:rsidRDefault="00CD5C65" w:rsidP="00CD5C65"/>
    <w:tbl>
      <w:tblPr>
        <w:tblW w:w="11063" w:type="dxa"/>
        <w:tblInd w:w="-434" w:type="dxa"/>
        <w:tblBorders>
          <w:top w:val="double" w:sz="2" w:space="0" w:color="000000"/>
          <w:left w:val="double" w:sz="2" w:space="0" w:color="000000"/>
          <w:bottom w:val="double" w:sz="2" w:space="0" w:color="000000"/>
          <w:right w:val="double" w:sz="2" w:space="0" w:color="000000"/>
        </w:tblBorders>
        <w:tblLayout w:type="fixed"/>
        <w:tblLook w:val="0000" w:firstRow="0" w:lastRow="0" w:firstColumn="0" w:lastColumn="0" w:noHBand="0" w:noVBand="0"/>
      </w:tblPr>
      <w:tblGrid>
        <w:gridCol w:w="11063"/>
      </w:tblGrid>
      <w:tr w:rsidR="00CD5C65" w:rsidRPr="00145527" w14:paraId="6ADB5CDD" w14:textId="77777777" w:rsidTr="005F007B">
        <w:trPr>
          <w:trHeight w:val="8777"/>
        </w:trPr>
        <w:tc>
          <w:tcPr>
            <w:tcW w:w="11063" w:type="dxa"/>
            <w:vAlign w:val="center"/>
          </w:tcPr>
          <w:sdt>
            <w:sdtPr>
              <w:rPr>
                <w:rFonts w:ascii="Verdana" w:hAnsi="Verdana" w:cstheme="minorHAnsi"/>
                <w:sz w:val="22"/>
                <w:szCs w:val="22"/>
              </w:rPr>
              <w:alias w:val="INSERTA CARTA GANTT CORRESPONDIENTE"/>
              <w:tag w:val="INSERTA CARTA GANTT"/>
              <w:id w:val="-933437528"/>
              <w:showingPlcHdr/>
              <w:picture/>
            </w:sdtPr>
            <w:sdtContent>
              <w:p w14:paraId="7E50550A" w14:textId="77777777" w:rsidR="00CD5C65" w:rsidRPr="0054383B" w:rsidRDefault="00CD5C65" w:rsidP="005F007B">
                <w:pPr>
                  <w:snapToGrid w:val="0"/>
                  <w:spacing w:before="60" w:after="60"/>
                  <w:jc w:val="center"/>
                  <w:rPr>
                    <w:rFonts w:ascii="Verdana" w:hAnsi="Verdana" w:cstheme="minorHAnsi"/>
                    <w:sz w:val="22"/>
                    <w:szCs w:val="22"/>
                  </w:rPr>
                </w:pPr>
                <w:r>
                  <w:rPr>
                    <w:rFonts w:ascii="Verdana" w:hAnsi="Verdana" w:cstheme="minorHAnsi"/>
                    <w:noProof/>
                    <w:sz w:val="22"/>
                    <w:szCs w:val="22"/>
                  </w:rPr>
                  <w:drawing>
                    <wp:inline distT="0" distB="0" distL="0" distR="0" wp14:anchorId="7C866A6A" wp14:editId="4BAD6682">
                      <wp:extent cx="6815470" cy="4168793"/>
                      <wp:effectExtent l="0" t="0" r="4445" b="3175"/>
                      <wp:docPr id="914385885" name="Imagen 6"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6" descr="Gráfico&#10;&#10;Descripción generada automáticamente"/>
                              <pic:cNvPicPr>
                                <a:picLocks noChangeAspect="1" noChangeArrowheads="1"/>
                              </pic:cNvPicPr>
                            </pic:nvPicPr>
                            <pic:blipFill>
                              <a:blip r:embed="rId12">
                                <a:duotone>
                                  <a:prstClr val="black"/>
                                  <a:schemeClr val="accent4">
                                    <a:tint val="45000"/>
                                    <a:satMod val="400000"/>
                                  </a:schemeClr>
                                </a:duotone>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bwMode="auto">
                              <a:xfrm>
                                <a:off x="0" y="0"/>
                                <a:ext cx="6856071" cy="4193627"/>
                              </a:xfrm>
                              <a:prstGeom prst="rect">
                                <a:avLst/>
                              </a:prstGeom>
                              <a:noFill/>
                              <a:ln>
                                <a:noFill/>
                              </a:ln>
                            </pic:spPr>
                          </pic:pic>
                        </a:graphicData>
                      </a:graphic>
                    </wp:inline>
                  </w:drawing>
                </w:r>
              </w:p>
            </w:sdtContent>
          </w:sdt>
        </w:tc>
      </w:tr>
    </w:tbl>
    <w:p w14:paraId="049B96E6" w14:textId="77777777" w:rsidR="00CD5C65" w:rsidRDefault="00CD5C65">
      <w:pPr>
        <w:suppressAutoHyphens w:val="0"/>
        <w:rPr>
          <w:rFonts w:ascii="Verdana" w:hAnsi="Verdana" w:cstheme="minorHAnsi"/>
          <w:b/>
          <w:sz w:val="22"/>
          <w:szCs w:val="22"/>
        </w:rPr>
      </w:pPr>
      <w:r>
        <w:rPr>
          <w:rFonts w:ascii="Verdana" w:hAnsi="Verdana" w:cstheme="minorHAnsi"/>
          <w:sz w:val="22"/>
          <w:szCs w:val="22"/>
        </w:rPr>
        <w:br w:type="page"/>
      </w:r>
    </w:p>
    <w:p w14:paraId="77362FC8" w14:textId="77777777" w:rsidR="00EF1764" w:rsidRDefault="00EF1764" w:rsidP="00F86C25">
      <w:pPr>
        <w:pStyle w:val="Ttulo1"/>
        <w:numPr>
          <w:ilvl w:val="0"/>
          <w:numId w:val="0"/>
        </w:numPr>
        <w:ind w:right="142"/>
        <w:jc w:val="both"/>
        <w:rPr>
          <w:rFonts w:ascii="Verdana" w:hAnsi="Verdana" w:cstheme="minorHAnsi"/>
          <w:sz w:val="22"/>
          <w:szCs w:val="22"/>
        </w:rPr>
      </w:pPr>
    </w:p>
    <w:p w14:paraId="2BDF1F35" w14:textId="77777777" w:rsidR="00145527" w:rsidRDefault="00145527" w:rsidP="00145527">
      <w:pPr>
        <w:ind w:right="142"/>
        <w:jc w:val="both"/>
        <w:rPr>
          <w:rFonts w:ascii="Verdana" w:hAnsi="Verdana" w:cstheme="minorHAnsi"/>
          <w:bCs/>
        </w:rPr>
      </w:pPr>
    </w:p>
    <w:p w14:paraId="390D8E4F" w14:textId="5E2A06A6" w:rsidR="009E5585" w:rsidRDefault="009E5585">
      <w:pPr>
        <w:suppressAutoHyphens w:val="0"/>
        <w:rPr>
          <w:rFonts w:ascii="Verdana" w:hAnsi="Verdana" w:cstheme="minorHAnsi"/>
          <w:bCs/>
        </w:rPr>
      </w:pPr>
    </w:p>
    <w:p w14:paraId="30F92728" w14:textId="77777777" w:rsidR="004A352B" w:rsidRDefault="004A352B" w:rsidP="008F34D1">
      <w:pPr>
        <w:ind w:right="142"/>
        <w:jc w:val="both"/>
        <w:rPr>
          <w:rFonts w:ascii="Verdana" w:hAnsi="Verdana" w:cstheme="minorHAnsi"/>
          <w:bCs/>
          <w:sz w:val="22"/>
          <w:szCs w:val="22"/>
        </w:rPr>
      </w:pPr>
    </w:p>
    <w:p w14:paraId="1F18A958" w14:textId="1ED082DC" w:rsidR="00111246" w:rsidRDefault="00111246" w:rsidP="00111246">
      <w:pPr>
        <w:ind w:right="142"/>
        <w:jc w:val="both"/>
        <w:rPr>
          <w:rFonts w:ascii="Verdana" w:hAnsi="Verdana" w:cstheme="minorHAnsi"/>
          <w:bCs/>
          <w:sz w:val="22"/>
          <w:szCs w:val="22"/>
        </w:rPr>
      </w:pPr>
      <w:r w:rsidRPr="0031220D">
        <w:rPr>
          <w:rFonts w:ascii="Verdana" w:hAnsi="Verdana" w:cstheme="minorHAnsi"/>
          <w:b/>
          <w:sz w:val="22"/>
          <w:szCs w:val="22"/>
        </w:rPr>
        <w:t>**</w:t>
      </w:r>
      <w:r>
        <w:rPr>
          <w:rFonts w:ascii="Verdana" w:hAnsi="Verdana" w:cstheme="minorHAnsi"/>
          <w:bCs/>
          <w:sz w:val="22"/>
          <w:szCs w:val="22"/>
        </w:rPr>
        <w:t xml:space="preserve"> Una vez recibida la solicitud y analizada por el Departamento de Retribución e Inserción de la Subdirección de Capital Humano de la ANID, </w:t>
      </w:r>
      <w:r w:rsidR="00BF5452">
        <w:rPr>
          <w:rFonts w:ascii="Verdana" w:hAnsi="Verdana" w:cstheme="minorHAnsi"/>
          <w:bCs/>
          <w:sz w:val="22"/>
          <w:szCs w:val="22"/>
        </w:rPr>
        <w:t>se</w:t>
      </w:r>
      <w:r>
        <w:rPr>
          <w:rFonts w:ascii="Verdana" w:hAnsi="Verdana" w:cstheme="minorHAnsi"/>
          <w:bCs/>
          <w:sz w:val="22"/>
          <w:szCs w:val="22"/>
        </w:rPr>
        <w:t xml:space="preserve"> gestionará el trámite administrativo que aprueba la solicitud. Cuando sea emitida la resolución que apruebe la solicitud, será notificada a las contrapartes del proyecto</w:t>
      </w:r>
      <w:r w:rsidR="009E5585">
        <w:rPr>
          <w:rFonts w:ascii="Verdana" w:hAnsi="Verdana" w:cstheme="minorHAnsi"/>
          <w:bCs/>
          <w:sz w:val="22"/>
          <w:szCs w:val="22"/>
        </w:rPr>
        <w:t xml:space="preserve"> vía Mesa de Ayuda en Zendesk</w:t>
      </w:r>
      <w:r>
        <w:rPr>
          <w:rFonts w:ascii="Verdana" w:hAnsi="Verdana" w:cstheme="minorHAnsi"/>
          <w:bCs/>
          <w:sz w:val="22"/>
          <w:szCs w:val="22"/>
        </w:rPr>
        <w:t>.</w:t>
      </w:r>
      <w:r w:rsidRPr="0031220D">
        <w:rPr>
          <w:rFonts w:ascii="Verdana" w:hAnsi="Verdana" w:cstheme="minorHAnsi"/>
          <w:b/>
          <w:sz w:val="22"/>
          <w:szCs w:val="22"/>
        </w:rPr>
        <w:t xml:space="preserve"> **</w:t>
      </w:r>
    </w:p>
    <w:p w14:paraId="3D77D357" w14:textId="77777777" w:rsidR="004A352B" w:rsidRDefault="004A352B" w:rsidP="008F34D1">
      <w:pPr>
        <w:ind w:right="142"/>
        <w:jc w:val="both"/>
        <w:rPr>
          <w:rFonts w:ascii="Verdana" w:hAnsi="Verdana" w:cstheme="minorHAnsi"/>
          <w:bCs/>
          <w:sz w:val="22"/>
          <w:szCs w:val="22"/>
        </w:rPr>
      </w:pPr>
    </w:p>
    <w:p w14:paraId="742C90E6" w14:textId="77777777" w:rsidR="004A352B" w:rsidRDefault="004A352B" w:rsidP="008F34D1">
      <w:pPr>
        <w:ind w:right="142"/>
        <w:jc w:val="both"/>
        <w:rPr>
          <w:rFonts w:ascii="Verdana" w:hAnsi="Verdana" w:cstheme="minorHAnsi"/>
          <w:bCs/>
          <w:sz w:val="22"/>
          <w:szCs w:val="22"/>
        </w:rPr>
      </w:pPr>
    </w:p>
    <w:p w14:paraId="13CC95BF" w14:textId="77777777" w:rsidR="004A352B" w:rsidRDefault="004A352B" w:rsidP="008F34D1">
      <w:pPr>
        <w:ind w:right="142"/>
        <w:jc w:val="both"/>
        <w:rPr>
          <w:rFonts w:ascii="Verdana" w:hAnsi="Verdana" w:cstheme="minorHAnsi"/>
          <w:bCs/>
          <w:sz w:val="22"/>
          <w:szCs w:val="22"/>
        </w:rPr>
      </w:pPr>
    </w:p>
    <w:p w14:paraId="3B973E26" w14:textId="77777777" w:rsidR="004A352B" w:rsidRDefault="004A352B" w:rsidP="008F34D1">
      <w:pPr>
        <w:ind w:right="142"/>
        <w:jc w:val="both"/>
        <w:rPr>
          <w:rFonts w:ascii="Verdana" w:hAnsi="Verdana" w:cstheme="minorHAnsi"/>
          <w:bCs/>
          <w:sz w:val="22"/>
          <w:szCs w:val="22"/>
        </w:rPr>
      </w:pPr>
    </w:p>
    <w:p w14:paraId="67A1E63F" w14:textId="77777777" w:rsidR="004A352B" w:rsidRDefault="004A352B" w:rsidP="008F34D1">
      <w:pPr>
        <w:ind w:right="142"/>
        <w:jc w:val="both"/>
        <w:rPr>
          <w:rFonts w:ascii="Verdana" w:hAnsi="Verdana" w:cstheme="minorHAnsi"/>
          <w:bCs/>
          <w:sz w:val="22"/>
          <w:szCs w:val="22"/>
        </w:rPr>
      </w:pPr>
    </w:p>
    <w:p w14:paraId="4461F89E" w14:textId="77777777" w:rsidR="004A352B" w:rsidRDefault="004A352B" w:rsidP="008F34D1">
      <w:pPr>
        <w:ind w:right="142"/>
        <w:jc w:val="both"/>
        <w:rPr>
          <w:rFonts w:ascii="Verdana" w:hAnsi="Verdana" w:cstheme="minorHAnsi"/>
          <w:bCs/>
          <w:sz w:val="22"/>
          <w:szCs w:val="22"/>
        </w:rPr>
      </w:pPr>
    </w:p>
    <w:p w14:paraId="6E189378" w14:textId="77777777" w:rsidR="004A352B" w:rsidRDefault="004A352B" w:rsidP="008F34D1">
      <w:pPr>
        <w:ind w:right="142"/>
        <w:jc w:val="both"/>
        <w:rPr>
          <w:rFonts w:ascii="Verdana" w:hAnsi="Verdana" w:cstheme="minorHAnsi"/>
          <w:bCs/>
          <w:sz w:val="22"/>
          <w:szCs w:val="22"/>
        </w:rPr>
      </w:pPr>
    </w:p>
    <w:p w14:paraId="5DA1CFBB" w14:textId="77777777" w:rsidR="00111246" w:rsidRDefault="00111246" w:rsidP="008F34D1">
      <w:pPr>
        <w:ind w:right="142"/>
        <w:jc w:val="both"/>
        <w:rPr>
          <w:rFonts w:ascii="Verdana" w:hAnsi="Verdana" w:cstheme="minorHAnsi"/>
          <w:bCs/>
          <w:sz w:val="22"/>
          <w:szCs w:val="22"/>
        </w:rPr>
      </w:pPr>
    </w:p>
    <w:p w14:paraId="768E757E" w14:textId="77777777" w:rsidR="00111246" w:rsidRDefault="00111246" w:rsidP="008F34D1">
      <w:pPr>
        <w:ind w:right="142"/>
        <w:jc w:val="both"/>
        <w:rPr>
          <w:rFonts w:ascii="Verdana" w:hAnsi="Verdana" w:cstheme="minorHAnsi"/>
          <w:bCs/>
          <w:sz w:val="22"/>
          <w:szCs w:val="22"/>
        </w:rPr>
      </w:pPr>
    </w:p>
    <w:p w14:paraId="522D7619" w14:textId="77777777" w:rsidR="004A352B" w:rsidRDefault="004A352B" w:rsidP="008F34D1">
      <w:pPr>
        <w:ind w:right="142"/>
        <w:jc w:val="both"/>
        <w:rPr>
          <w:rFonts w:ascii="Verdana" w:hAnsi="Verdana" w:cstheme="minorHAnsi"/>
          <w:bCs/>
          <w:sz w:val="22"/>
          <w:szCs w:val="22"/>
        </w:rPr>
      </w:pPr>
    </w:p>
    <w:p w14:paraId="2C02849C" w14:textId="77777777" w:rsidR="004A352B" w:rsidRPr="00145527" w:rsidRDefault="004A352B" w:rsidP="008F34D1">
      <w:pPr>
        <w:ind w:right="142"/>
        <w:jc w:val="both"/>
        <w:rPr>
          <w:rFonts w:ascii="Verdana" w:hAnsi="Verdana" w:cstheme="minorHAnsi"/>
          <w:bCs/>
          <w:sz w:val="22"/>
          <w:szCs w:val="22"/>
        </w:rPr>
      </w:pPr>
    </w:p>
    <w:p w14:paraId="4DBEBBA7" w14:textId="77777777" w:rsidR="008F34D1" w:rsidRPr="00145527" w:rsidRDefault="008F34D1" w:rsidP="008F34D1">
      <w:pPr>
        <w:ind w:right="142"/>
        <w:jc w:val="both"/>
        <w:rPr>
          <w:rFonts w:ascii="Verdana" w:hAnsi="Verdana" w:cstheme="minorHAnsi"/>
          <w:bCs/>
          <w:sz w:val="22"/>
          <w:szCs w:val="22"/>
        </w:rPr>
      </w:pPr>
    </w:p>
    <w:p w14:paraId="2CBAF9D9" w14:textId="77777777" w:rsidR="008F34D1" w:rsidRPr="00145527" w:rsidRDefault="008F34D1" w:rsidP="008F34D1">
      <w:pPr>
        <w:ind w:right="142"/>
        <w:jc w:val="both"/>
        <w:rPr>
          <w:rFonts w:ascii="Verdana" w:hAnsi="Verdana" w:cstheme="minorHAnsi"/>
          <w:bCs/>
          <w:sz w:val="22"/>
          <w:szCs w:val="22"/>
        </w:rPr>
      </w:pPr>
    </w:p>
    <w:p w14:paraId="24CB2F95" w14:textId="77777777" w:rsidR="008F34D1" w:rsidRPr="00145527" w:rsidRDefault="008F34D1" w:rsidP="008F34D1">
      <w:pPr>
        <w:ind w:right="142"/>
        <w:jc w:val="both"/>
        <w:rPr>
          <w:rFonts w:ascii="Verdana" w:hAnsi="Verdana" w:cstheme="minorHAnsi"/>
          <w:bCs/>
          <w:sz w:val="22"/>
          <w:szCs w:val="22"/>
        </w:rPr>
      </w:pPr>
    </w:p>
    <w:tbl>
      <w:tblPr>
        <w:tblStyle w:val="Tablaconcuadrcula"/>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412"/>
        <w:gridCol w:w="4116"/>
      </w:tblGrid>
      <w:tr w:rsidR="008F34D1" w:rsidRPr="00145527" w14:paraId="14AB2B27" w14:textId="6F275E72" w:rsidTr="0070543E">
        <w:trPr>
          <w:jc w:val="center"/>
        </w:trPr>
        <w:tc>
          <w:tcPr>
            <w:tcW w:w="4395" w:type="dxa"/>
            <w:tcBorders>
              <w:bottom w:val="single" w:sz="4" w:space="0" w:color="auto"/>
            </w:tcBorders>
          </w:tcPr>
          <w:p w14:paraId="179170AA" w14:textId="77777777" w:rsidR="008F34D1" w:rsidRPr="00145527" w:rsidRDefault="008F34D1" w:rsidP="008F34D1">
            <w:pPr>
              <w:ind w:right="142"/>
              <w:jc w:val="both"/>
              <w:rPr>
                <w:rFonts w:ascii="Verdana" w:hAnsi="Verdana" w:cstheme="minorHAnsi"/>
                <w:bCs/>
                <w:sz w:val="22"/>
                <w:szCs w:val="22"/>
              </w:rPr>
            </w:pPr>
          </w:p>
        </w:tc>
        <w:tc>
          <w:tcPr>
            <w:tcW w:w="1412" w:type="dxa"/>
          </w:tcPr>
          <w:p w14:paraId="419BE4F4" w14:textId="77777777" w:rsidR="008F34D1" w:rsidRPr="00145527" w:rsidRDefault="008F34D1" w:rsidP="008F34D1">
            <w:pPr>
              <w:ind w:right="142"/>
              <w:jc w:val="both"/>
              <w:rPr>
                <w:rFonts w:ascii="Verdana" w:hAnsi="Verdana" w:cstheme="minorHAnsi"/>
                <w:bCs/>
                <w:sz w:val="22"/>
                <w:szCs w:val="22"/>
              </w:rPr>
            </w:pPr>
          </w:p>
        </w:tc>
        <w:tc>
          <w:tcPr>
            <w:tcW w:w="4116" w:type="dxa"/>
            <w:tcBorders>
              <w:bottom w:val="single" w:sz="4" w:space="0" w:color="auto"/>
            </w:tcBorders>
          </w:tcPr>
          <w:p w14:paraId="6DA54C36" w14:textId="77777777" w:rsidR="008F34D1" w:rsidRPr="00145527" w:rsidRDefault="008F34D1" w:rsidP="008F34D1">
            <w:pPr>
              <w:ind w:right="142"/>
              <w:jc w:val="both"/>
              <w:rPr>
                <w:rFonts w:ascii="Verdana" w:hAnsi="Verdana" w:cstheme="minorHAnsi"/>
                <w:bCs/>
                <w:sz w:val="22"/>
                <w:szCs w:val="22"/>
              </w:rPr>
            </w:pPr>
          </w:p>
        </w:tc>
      </w:tr>
      <w:tr w:rsidR="008F34D1" w:rsidRPr="00145527" w14:paraId="76CDB7B0" w14:textId="60F29703" w:rsidTr="0070543E">
        <w:trPr>
          <w:jc w:val="center"/>
        </w:trPr>
        <w:tc>
          <w:tcPr>
            <w:tcW w:w="4395" w:type="dxa"/>
            <w:tcBorders>
              <w:top w:val="single" w:sz="4" w:space="0" w:color="auto"/>
            </w:tcBorders>
          </w:tcPr>
          <w:p w14:paraId="05A327BA" w14:textId="43B6153D" w:rsidR="008F34D1" w:rsidRPr="0070543E" w:rsidRDefault="005B7474" w:rsidP="008F34D1">
            <w:pPr>
              <w:ind w:right="142"/>
              <w:jc w:val="center"/>
              <w:rPr>
                <w:rFonts w:ascii="Verdana" w:hAnsi="Verdana" w:cstheme="minorHAnsi"/>
                <w:bCs/>
                <w:sz w:val="22"/>
                <w:szCs w:val="22"/>
              </w:rPr>
            </w:pPr>
            <w:sdt>
              <w:sdtPr>
                <w:rPr>
                  <w:rStyle w:val="Estilo3Car"/>
                </w:rPr>
                <w:id w:val="-1517919069"/>
                <w:placeholder>
                  <w:docPart w:val="C6825DBF615F47FE8F87536491BEC144"/>
                </w:placeholder>
                <w:showingPlcHdr/>
                <w:text/>
              </w:sdtPr>
              <w:sdtEndPr>
                <w:rPr>
                  <w:rStyle w:val="Fuentedeprrafopredeter"/>
                  <w:rFonts w:ascii="Palatino Linotype" w:hAnsi="Palatino Linotype" w:cstheme="minorHAnsi"/>
                  <w:sz w:val="24"/>
                  <w:szCs w:val="22"/>
                </w:rPr>
              </w:sdtEndPr>
              <w:sdtContent>
                <w:r w:rsidR="0070543E" w:rsidRPr="0070543E">
                  <w:rPr>
                    <w:rStyle w:val="Textodelmarcadordeposicin"/>
                    <w:rFonts w:ascii="Verdana" w:hAnsi="Verdana"/>
                    <w:color w:val="C00000"/>
                    <w:sz w:val="22"/>
                    <w:szCs w:val="22"/>
                  </w:rPr>
                  <w:t>(</w:t>
                </w:r>
                <w:r w:rsidR="0070543E" w:rsidRPr="0070543E">
                  <w:rPr>
                    <w:rStyle w:val="Textodelmarcadordeposicin"/>
                    <w:rFonts w:ascii="Verdana" w:hAnsi="Verdana"/>
                    <w:color w:val="C00000"/>
                  </w:rPr>
                  <w:t>I</w:t>
                </w:r>
                <w:r w:rsidR="0070543E" w:rsidRPr="0070543E">
                  <w:rPr>
                    <w:rStyle w:val="Textodelmarcadordeposicin"/>
                    <w:rFonts w:ascii="Verdana" w:hAnsi="Verdana"/>
                    <w:color w:val="C00000"/>
                    <w:sz w:val="22"/>
                    <w:szCs w:val="22"/>
                  </w:rPr>
                  <w:t>ndique Nombre y Apellido, y luego firme)</w:t>
                </w:r>
              </w:sdtContent>
            </w:sdt>
            <w:r w:rsidR="008F34D1" w:rsidRPr="0070543E">
              <w:rPr>
                <w:rFonts w:ascii="Verdana" w:hAnsi="Verdana" w:cstheme="minorHAnsi"/>
                <w:bCs/>
                <w:sz w:val="22"/>
                <w:szCs w:val="22"/>
              </w:rPr>
              <w:br/>
            </w:r>
            <w:r w:rsidR="0070543E" w:rsidRPr="0070543E">
              <w:rPr>
                <w:rFonts w:ascii="Verdana" w:hAnsi="Verdana" w:cstheme="minorHAnsi"/>
                <w:bCs/>
                <w:sz w:val="22"/>
                <w:szCs w:val="22"/>
              </w:rPr>
              <w:t>Contraparte Institucional</w:t>
            </w:r>
            <w:r w:rsidR="00CA507B">
              <w:rPr>
                <w:rFonts w:ascii="Verdana" w:hAnsi="Verdana" w:cstheme="minorHAnsi"/>
                <w:bCs/>
                <w:sz w:val="22"/>
                <w:szCs w:val="22"/>
              </w:rPr>
              <w:t xml:space="preserve"> o Director/a de Proyecto</w:t>
            </w:r>
          </w:p>
        </w:tc>
        <w:tc>
          <w:tcPr>
            <w:tcW w:w="1412" w:type="dxa"/>
          </w:tcPr>
          <w:p w14:paraId="5F37B2A8" w14:textId="469B0D53" w:rsidR="008F34D1" w:rsidRPr="00145527" w:rsidRDefault="008F34D1" w:rsidP="008F34D1">
            <w:pPr>
              <w:ind w:right="142"/>
              <w:jc w:val="center"/>
              <w:rPr>
                <w:rFonts w:ascii="Verdana" w:hAnsi="Verdana" w:cstheme="minorHAnsi"/>
                <w:bCs/>
                <w:sz w:val="22"/>
                <w:szCs w:val="22"/>
              </w:rPr>
            </w:pPr>
          </w:p>
        </w:tc>
        <w:tc>
          <w:tcPr>
            <w:tcW w:w="4116" w:type="dxa"/>
            <w:tcBorders>
              <w:top w:val="single" w:sz="4" w:space="0" w:color="auto"/>
            </w:tcBorders>
          </w:tcPr>
          <w:p w14:paraId="6552A5FC" w14:textId="572975E2" w:rsidR="008F34D1" w:rsidRPr="00145527" w:rsidRDefault="005B7474" w:rsidP="008F34D1">
            <w:pPr>
              <w:ind w:right="142"/>
              <w:jc w:val="center"/>
              <w:rPr>
                <w:rFonts w:ascii="Verdana" w:hAnsi="Verdana" w:cstheme="minorHAnsi"/>
                <w:bCs/>
                <w:sz w:val="22"/>
                <w:szCs w:val="22"/>
              </w:rPr>
            </w:pPr>
            <w:sdt>
              <w:sdtPr>
                <w:rPr>
                  <w:rStyle w:val="Estilo3Car"/>
                </w:rPr>
                <w:id w:val="-931197351"/>
                <w:placeholder>
                  <w:docPart w:val="672C33CD42E840CFB42240D89A67809B"/>
                </w:placeholder>
                <w:showingPlcHdr/>
                <w:text/>
              </w:sdtPr>
              <w:sdtEndPr>
                <w:rPr>
                  <w:rStyle w:val="Fuentedeprrafopredeter"/>
                  <w:rFonts w:ascii="Palatino Linotype" w:hAnsi="Palatino Linotype" w:cstheme="minorHAnsi"/>
                  <w:sz w:val="24"/>
                  <w:szCs w:val="22"/>
                </w:rPr>
              </w:sdtEndPr>
              <w:sdtContent>
                <w:r w:rsidR="0070543E" w:rsidRPr="0070543E">
                  <w:rPr>
                    <w:rStyle w:val="Textodelmarcadordeposicin"/>
                    <w:rFonts w:ascii="Verdana" w:hAnsi="Verdana"/>
                    <w:color w:val="C00000"/>
                    <w:sz w:val="22"/>
                    <w:szCs w:val="22"/>
                  </w:rPr>
                  <w:t>(</w:t>
                </w:r>
                <w:r w:rsidR="0070543E" w:rsidRPr="0070543E">
                  <w:rPr>
                    <w:rStyle w:val="Textodelmarcadordeposicin"/>
                    <w:rFonts w:ascii="Verdana" w:hAnsi="Verdana"/>
                    <w:color w:val="C00000"/>
                  </w:rPr>
                  <w:t>I</w:t>
                </w:r>
                <w:r w:rsidR="0070543E" w:rsidRPr="0070543E">
                  <w:rPr>
                    <w:rStyle w:val="Textodelmarcadordeposicin"/>
                    <w:rFonts w:ascii="Verdana" w:hAnsi="Verdana"/>
                    <w:color w:val="C00000"/>
                    <w:sz w:val="22"/>
                    <w:szCs w:val="22"/>
                  </w:rPr>
                  <w:t>ndique Nombre y Apellido, y luego firme)</w:t>
                </w:r>
              </w:sdtContent>
            </w:sdt>
            <w:r w:rsidR="008F34D1" w:rsidRPr="00145527">
              <w:rPr>
                <w:rFonts w:ascii="Verdana" w:hAnsi="Verdana" w:cstheme="minorHAnsi"/>
                <w:bCs/>
                <w:sz w:val="22"/>
                <w:szCs w:val="22"/>
              </w:rPr>
              <w:br/>
            </w:r>
            <w:r w:rsidR="0070543E">
              <w:rPr>
                <w:rFonts w:ascii="Verdana" w:hAnsi="Verdana" w:cstheme="minorHAnsi"/>
                <w:bCs/>
                <w:sz w:val="22"/>
                <w:szCs w:val="22"/>
              </w:rPr>
              <w:t>D</w:t>
            </w:r>
            <w:r w:rsidR="0070543E" w:rsidRPr="0070543E">
              <w:rPr>
                <w:rFonts w:ascii="Verdana" w:hAnsi="Verdana" w:cstheme="minorHAnsi"/>
                <w:bCs/>
                <w:sz w:val="22"/>
                <w:szCs w:val="22"/>
              </w:rPr>
              <w:t>octor/a o Tesista Instalado/a</w:t>
            </w:r>
          </w:p>
        </w:tc>
      </w:tr>
    </w:tbl>
    <w:p w14:paraId="1968A851" w14:textId="77777777" w:rsidR="008F34D1" w:rsidRDefault="008F34D1" w:rsidP="008F34D1">
      <w:pPr>
        <w:ind w:right="142"/>
        <w:jc w:val="both"/>
        <w:rPr>
          <w:rFonts w:ascii="Verdana" w:hAnsi="Verdana" w:cstheme="minorHAnsi"/>
          <w:bCs/>
          <w:sz w:val="22"/>
          <w:szCs w:val="22"/>
        </w:rPr>
      </w:pPr>
    </w:p>
    <w:p w14:paraId="41586CD8" w14:textId="77777777" w:rsidR="00145527" w:rsidRPr="00145527" w:rsidRDefault="00145527" w:rsidP="008F34D1">
      <w:pPr>
        <w:ind w:right="142"/>
        <w:jc w:val="both"/>
        <w:rPr>
          <w:rFonts w:ascii="Verdana" w:hAnsi="Verdana" w:cstheme="minorHAnsi"/>
          <w:bCs/>
          <w:sz w:val="22"/>
          <w:szCs w:val="22"/>
        </w:rPr>
      </w:pPr>
    </w:p>
    <w:p w14:paraId="23C2F436" w14:textId="77777777" w:rsidR="008F34D1" w:rsidRPr="00145527" w:rsidRDefault="008F34D1" w:rsidP="008F34D1">
      <w:pPr>
        <w:ind w:right="142"/>
        <w:jc w:val="both"/>
        <w:rPr>
          <w:rFonts w:ascii="Verdana" w:hAnsi="Verdana" w:cstheme="minorHAnsi"/>
          <w:bCs/>
          <w:sz w:val="22"/>
          <w:szCs w:val="22"/>
        </w:rPr>
      </w:pPr>
    </w:p>
    <w:p w14:paraId="26BE5591" w14:textId="77777777" w:rsidR="008F34D1" w:rsidRDefault="008F34D1" w:rsidP="008F34D1">
      <w:pPr>
        <w:ind w:right="142"/>
        <w:jc w:val="both"/>
        <w:rPr>
          <w:rFonts w:ascii="Verdana" w:hAnsi="Verdana" w:cstheme="minorHAnsi"/>
          <w:bCs/>
          <w:sz w:val="22"/>
          <w:szCs w:val="22"/>
        </w:rPr>
      </w:pPr>
    </w:p>
    <w:p w14:paraId="63461B20" w14:textId="77777777" w:rsidR="004A352B" w:rsidRDefault="004A352B" w:rsidP="008F34D1">
      <w:pPr>
        <w:ind w:right="142"/>
        <w:jc w:val="both"/>
        <w:rPr>
          <w:rFonts w:ascii="Verdana" w:hAnsi="Verdana" w:cstheme="minorHAnsi"/>
          <w:bCs/>
          <w:sz w:val="22"/>
          <w:szCs w:val="22"/>
        </w:rPr>
      </w:pPr>
    </w:p>
    <w:p w14:paraId="038153FA" w14:textId="77777777" w:rsidR="008F34D1" w:rsidRPr="00145527" w:rsidRDefault="008F34D1" w:rsidP="00B15682">
      <w:pPr>
        <w:ind w:right="142"/>
        <w:jc w:val="both"/>
        <w:rPr>
          <w:rFonts w:ascii="Verdana" w:hAnsi="Verdana" w:cstheme="minorHAnsi"/>
          <w:bCs/>
          <w:sz w:val="22"/>
          <w:szCs w:val="22"/>
        </w:rPr>
      </w:pPr>
    </w:p>
    <w:sectPr w:rsidR="008F34D1" w:rsidRPr="00145527" w:rsidSect="001714E9">
      <w:footerReference w:type="even" r:id="rId14"/>
      <w:footerReference w:type="default" r:id="rId15"/>
      <w:headerReference w:type="first" r:id="rId16"/>
      <w:footerReference w:type="first" r:id="rId17"/>
      <w:footnotePr>
        <w:pos w:val="beneathText"/>
      </w:footnotePr>
      <w:pgSz w:w="12240" w:h="15840"/>
      <w:pgMar w:top="851" w:right="902"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6DCFF" w14:textId="77777777" w:rsidR="005B7474" w:rsidRDefault="005B7474">
      <w:r>
        <w:separator/>
      </w:r>
    </w:p>
  </w:endnote>
  <w:endnote w:type="continuationSeparator" w:id="0">
    <w:p w14:paraId="3128DFFD" w14:textId="77777777" w:rsidR="005B7474" w:rsidRDefault="005B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64FD" w14:textId="48A5B806" w:rsidR="000873DA" w:rsidRDefault="000873DA" w:rsidP="000873D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2498">
      <w:rPr>
        <w:rStyle w:val="Nmerodepgina"/>
        <w:noProof/>
      </w:rPr>
      <w:t>1</w:t>
    </w:r>
    <w:r>
      <w:rPr>
        <w:rStyle w:val="Nmerodepgina"/>
      </w:rPr>
      <w:fldChar w:fldCharType="end"/>
    </w:r>
  </w:p>
  <w:p w14:paraId="504AF8E1" w14:textId="77777777" w:rsidR="000873DA" w:rsidRDefault="000873DA" w:rsidP="000873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87AC" w14:textId="7464823F" w:rsidR="00F1213F" w:rsidRDefault="00145527" w:rsidP="000873DA">
    <w:pPr>
      <w:pStyle w:val="Piedepgina"/>
      <w:ind w:right="360"/>
    </w:pPr>
    <w:r>
      <w:rPr>
        <w:noProof/>
      </w:rPr>
      <w:drawing>
        <wp:anchor distT="0" distB="0" distL="114300" distR="114300" simplePos="0" relativeHeight="251663872" behindDoc="0" locked="0" layoutInCell="1" allowOverlap="1" wp14:anchorId="0737C0C7" wp14:editId="4EE58F84">
          <wp:simplePos x="0" y="0"/>
          <wp:positionH relativeFrom="margin">
            <wp:align>right</wp:align>
          </wp:positionH>
          <wp:positionV relativeFrom="paragraph">
            <wp:posOffset>95819</wp:posOffset>
          </wp:positionV>
          <wp:extent cx="1167319" cy="256043"/>
          <wp:effectExtent l="0" t="0" r="0" b="0"/>
          <wp:wrapNone/>
          <wp:docPr id="7103886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11096" name="Imagen 1573511096"/>
                  <pic:cNvPicPr/>
                </pic:nvPicPr>
                <pic:blipFill>
                  <a:blip r:embed="rId1">
                    <a:extLst>
                      <a:ext uri="{28A0092B-C50C-407E-A947-70E740481C1C}">
                        <a14:useLocalDpi xmlns:a14="http://schemas.microsoft.com/office/drawing/2010/main" val="0"/>
                      </a:ext>
                    </a:extLst>
                  </a:blip>
                  <a:stretch>
                    <a:fillRect/>
                  </a:stretch>
                </pic:blipFill>
                <pic:spPr>
                  <a:xfrm>
                    <a:off x="0" y="0"/>
                    <a:ext cx="1167319" cy="25604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0" locked="0" layoutInCell="1" allowOverlap="1" wp14:anchorId="5A9EA23B" wp14:editId="1F0201A9">
          <wp:simplePos x="0" y="0"/>
          <wp:positionH relativeFrom="margin">
            <wp:posOffset>6350</wp:posOffset>
          </wp:positionH>
          <wp:positionV relativeFrom="margin">
            <wp:posOffset>8926195</wp:posOffset>
          </wp:positionV>
          <wp:extent cx="1507490" cy="156210"/>
          <wp:effectExtent l="0" t="0" r="0" b="0"/>
          <wp:wrapSquare wrapText="bothSides"/>
          <wp:docPr id="20658269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5341" name="Imagen 128655341"/>
                  <pic:cNvPicPr/>
                </pic:nvPicPr>
                <pic:blipFill>
                  <a:blip r:embed="rId2">
                    <a:extLst>
                      <a:ext uri="{28A0092B-C50C-407E-A947-70E740481C1C}">
                        <a14:useLocalDpi xmlns:a14="http://schemas.microsoft.com/office/drawing/2010/main" val="0"/>
                      </a:ext>
                    </a:extLst>
                  </a:blip>
                  <a:stretch>
                    <a:fillRect/>
                  </a:stretch>
                </pic:blipFill>
                <pic:spPr>
                  <a:xfrm>
                    <a:off x="0" y="0"/>
                    <a:ext cx="1507490" cy="156210"/>
                  </a:xfrm>
                  <a:prstGeom prst="rect">
                    <a:avLst/>
                  </a:prstGeom>
                </pic:spPr>
              </pic:pic>
            </a:graphicData>
          </a:graphic>
        </wp:anchor>
      </w:drawing>
    </w:r>
    <w:r w:rsidR="00FF1D97">
      <w:rPr>
        <w:noProof/>
        <w:lang w:val="en-US" w:eastAsia="en-US"/>
      </w:rPr>
      <mc:AlternateContent>
        <mc:Choice Requires="wps">
          <w:drawing>
            <wp:anchor distT="0" distB="0" distL="0" distR="0" simplePos="0" relativeHeight="251657728" behindDoc="0" locked="0" layoutInCell="1" allowOverlap="1" wp14:anchorId="383E444D" wp14:editId="2E971778">
              <wp:simplePos x="0" y="0"/>
              <wp:positionH relativeFrom="margin">
                <wp:align>center</wp:align>
              </wp:positionH>
              <wp:positionV relativeFrom="paragraph">
                <wp:posOffset>635</wp:posOffset>
              </wp:positionV>
              <wp:extent cx="69850" cy="187960"/>
              <wp:effectExtent l="6985" t="635" r="8890" b="190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87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CF1A5C" w14:textId="77777777" w:rsidR="00F1213F" w:rsidRDefault="00F1213F">
                          <w:pPr>
                            <w:pStyle w:val="Piedepgin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E444D" id="_x0000_t202" coordsize="21600,21600" o:spt="202" path="m,l,21600r21600,l21600,xe">
              <v:stroke joinstyle="miter"/>
              <v:path gradientshapeok="t" o:connecttype="rect"/>
            </v:shapetype>
            <v:shape id="Text Box 1" o:spid="_x0000_s1026" type="#_x0000_t202" style="position:absolute;margin-left:0;margin-top:.05pt;width:5.5pt;height:14.8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" stroked="f">
              <v:fill opacity="0"/>
              <v:textbox inset="0,0,0,0">
                <w:txbxContent>
                  <w:p w14:paraId="47CF1A5C" w14:textId="77777777" w:rsidR="00F1213F" w:rsidRDefault="00F1213F">
                    <w:pPr>
                      <w:pStyle w:val="Piedepgina"/>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0475" w14:textId="48D83BB2" w:rsidR="00145527" w:rsidRDefault="00145527">
    <w:pPr>
      <w:pStyle w:val="Piedepgina"/>
    </w:pPr>
    <w:r>
      <w:rPr>
        <w:noProof/>
      </w:rPr>
      <w:drawing>
        <wp:anchor distT="0" distB="0" distL="114300" distR="114300" simplePos="0" relativeHeight="251661824" behindDoc="0" locked="0" layoutInCell="1" allowOverlap="1" wp14:anchorId="6287F62C" wp14:editId="2A76FC79">
          <wp:simplePos x="0" y="0"/>
          <wp:positionH relativeFrom="margin">
            <wp:align>left</wp:align>
          </wp:positionH>
          <wp:positionV relativeFrom="margin">
            <wp:posOffset>8898577</wp:posOffset>
          </wp:positionV>
          <wp:extent cx="1507490" cy="156210"/>
          <wp:effectExtent l="0" t="0" r="0" b="0"/>
          <wp:wrapSquare wrapText="bothSides"/>
          <wp:docPr id="14508721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5341" name="Imagen 128655341"/>
                  <pic:cNvPicPr/>
                </pic:nvPicPr>
                <pic:blipFill>
                  <a:blip r:embed="rId1">
                    <a:extLst>
                      <a:ext uri="{28A0092B-C50C-407E-A947-70E740481C1C}">
                        <a14:useLocalDpi xmlns:a14="http://schemas.microsoft.com/office/drawing/2010/main" val="0"/>
                      </a:ext>
                    </a:extLst>
                  </a:blip>
                  <a:stretch>
                    <a:fillRect/>
                  </a:stretch>
                </pic:blipFill>
                <pic:spPr>
                  <a:xfrm>
                    <a:off x="0" y="0"/>
                    <a:ext cx="1507490" cy="156210"/>
                  </a:xfrm>
                  <a:prstGeom prst="rect">
                    <a:avLst/>
                  </a:prstGeom>
                </pic:spPr>
              </pic:pic>
            </a:graphicData>
          </a:graphic>
        </wp:anchor>
      </w:drawing>
    </w:r>
    <w:r>
      <w:rPr>
        <w:noProof/>
      </w:rPr>
      <w:drawing>
        <wp:anchor distT="0" distB="0" distL="114300" distR="114300" simplePos="0" relativeHeight="251660800" behindDoc="0" locked="0" layoutInCell="1" allowOverlap="1" wp14:anchorId="2BA80782" wp14:editId="121BD9A3">
          <wp:simplePos x="0" y="0"/>
          <wp:positionH relativeFrom="margin">
            <wp:align>right</wp:align>
          </wp:positionH>
          <wp:positionV relativeFrom="paragraph">
            <wp:posOffset>67613</wp:posOffset>
          </wp:positionV>
          <wp:extent cx="1167319" cy="256043"/>
          <wp:effectExtent l="0" t="0" r="0" b="0"/>
          <wp:wrapNone/>
          <wp:docPr id="5421442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11096" name="Imagen 1573511096"/>
                  <pic:cNvPicPr/>
                </pic:nvPicPr>
                <pic:blipFill>
                  <a:blip r:embed="rId2">
                    <a:extLst>
                      <a:ext uri="{28A0092B-C50C-407E-A947-70E740481C1C}">
                        <a14:useLocalDpi xmlns:a14="http://schemas.microsoft.com/office/drawing/2010/main" val="0"/>
                      </a:ext>
                    </a:extLst>
                  </a:blip>
                  <a:stretch>
                    <a:fillRect/>
                  </a:stretch>
                </pic:blipFill>
                <pic:spPr>
                  <a:xfrm>
                    <a:off x="0" y="0"/>
                    <a:ext cx="1167319" cy="25604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B0D3" w14:textId="77777777" w:rsidR="005B7474" w:rsidRDefault="005B7474">
      <w:r>
        <w:separator/>
      </w:r>
    </w:p>
  </w:footnote>
  <w:footnote w:type="continuationSeparator" w:id="0">
    <w:p w14:paraId="0214629E" w14:textId="77777777" w:rsidR="005B7474" w:rsidRDefault="005B7474">
      <w:r>
        <w:continuationSeparator/>
      </w:r>
    </w:p>
  </w:footnote>
  <w:footnote w:id="1">
    <w:p w14:paraId="163AB00B" w14:textId="77777777" w:rsidR="00EF1764" w:rsidRPr="00C355E5" w:rsidRDefault="00EF1764" w:rsidP="00EF1764">
      <w:pPr>
        <w:pStyle w:val="Textonotapie"/>
        <w:rPr>
          <w:lang w:val="es-ES"/>
        </w:rPr>
      </w:pPr>
      <w:r>
        <w:rPr>
          <w:rStyle w:val="Refdenotaalpie"/>
        </w:rPr>
        <w:footnoteRef/>
      </w:r>
      <w:r>
        <w:t xml:space="preserve"> </w:t>
      </w:r>
      <w:r>
        <w:rPr>
          <w:lang w:val="es-ES"/>
        </w:rPr>
        <w:t xml:space="preserve">Debe completar todos los campos del documento que se encuentran en color rojo. </w:t>
      </w:r>
    </w:p>
  </w:footnote>
  <w:footnote w:id="2">
    <w:p w14:paraId="136254E5" w14:textId="77777777" w:rsidR="00EF1764" w:rsidRPr="00655469" w:rsidRDefault="00EF1764" w:rsidP="00EF1764">
      <w:pPr>
        <w:pStyle w:val="Textonotapie"/>
        <w:rPr>
          <w:lang w:val="es-ES"/>
        </w:rPr>
      </w:pPr>
      <w:r>
        <w:rPr>
          <w:rStyle w:val="Refdenotaalpie"/>
        </w:rPr>
        <w:footnoteRef/>
      </w:r>
      <w:r>
        <w:t xml:space="preserve"> </w:t>
      </w:r>
      <w:r w:rsidRPr="00396A21">
        <w:t>Carta Gantt formulada por mes de ejecución del proyecto y no mes calendario.</w:t>
      </w:r>
      <w:r>
        <w:t xml:space="preserve"> </w:t>
      </w:r>
      <w:r w:rsidRPr="00EF1764">
        <w:rPr>
          <w:lang w:val="es-ES"/>
        </w:rPr>
        <w:t>Además de adjuntarla en el presente formulario, deberá enviarla como archivo independiente junto con la solicitud.</w:t>
      </w:r>
    </w:p>
  </w:footnote>
  <w:footnote w:id="3">
    <w:p w14:paraId="5E20A458" w14:textId="7AFBE29B" w:rsidR="00CD5C65" w:rsidRDefault="00CD5C65" w:rsidP="00CD5C65">
      <w:pPr>
        <w:pStyle w:val="Textonotapie"/>
      </w:pPr>
      <w:r>
        <w:rPr>
          <w:rStyle w:val="Refdenotaalpie"/>
        </w:rPr>
        <w:footnoteRef/>
      </w:r>
      <w:r>
        <w:t xml:space="preserve"> </w:t>
      </w:r>
      <w:r>
        <w:t xml:space="preserve">La </w:t>
      </w:r>
      <w:r w:rsidRPr="00CD5C65">
        <w:rPr>
          <w:b/>
          <w:bCs/>
        </w:rPr>
        <w:t>Carta Gantt actualizada del proyecto solo podrá incorporar nuevos objetivos y/o actividades</w:t>
      </w:r>
      <w:r>
        <w:t xml:space="preserve">. La eliminación o modificación de objetivos y/o </w:t>
      </w:r>
      <w:r>
        <w:t>actividades ya aprobadas</w:t>
      </w:r>
      <w:r>
        <w:t xml:space="preserve"> deberá tramitarse mediante una </w:t>
      </w:r>
      <w:r w:rsidRPr="00CD5C65">
        <w:rPr>
          <w:u w:val="single"/>
        </w:rPr>
        <w:t>Solicitud de Modificación Técnica</w:t>
      </w:r>
      <w:r>
        <w:t xml:space="preserve"> del proyecto.</w:t>
      </w:r>
    </w:p>
    <w:p w14:paraId="564268C2" w14:textId="608C0438" w:rsidR="00CD5C65" w:rsidRPr="0060590D" w:rsidRDefault="00CD5C65" w:rsidP="00CD5C65">
      <w:pPr>
        <w:pStyle w:val="Textonotapie"/>
        <w:rPr>
          <w:lang w:val="es-ES"/>
        </w:rPr>
      </w:pPr>
      <w:r>
        <w:t>Asimismo, deberá adjuntar la imagen correspondiente haciendo clic en el botón ubicado en el centro de la imagen resaltada en color amarillo. Adicionalmente, la Carta Gantt actualizada deberá enviarse en formato PDF o Excel como archivo adjunto, junto con el formulario, al correo electrónico</w:t>
      </w:r>
      <w:r w:rsidRPr="004B60C4">
        <w:rPr>
          <w:lang w:val="es-ES"/>
        </w:rPr>
        <w:t xml:space="preserve"> </w:t>
      </w:r>
      <w:hyperlink r:id="rId1" w:history="1">
        <w:r w:rsidRPr="00F46A81">
          <w:rPr>
            <w:rStyle w:val="Hipervnculo"/>
          </w:rPr>
          <w:t>proyectos_sch@anid.cl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D8BF" w14:textId="45FBFEF1" w:rsidR="00B15682" w:rsidRDefault="00E41425">
    <w:pPr>
      <w:pStyle w:val="Encabezado"/>
    </w:pPr>
    <w:r>
      <w:rPr>
        <w:noProof/>
      </w:rPr>
      <w:drawing>
        <wp:anchor distT="0" distB="0" distL="114300" distR="114300" simplePos="0" relativeHeight="251666944" behindDoc="0" locked="0" layoutInCell="1" allowOverlap="1" wp14:anchorId="54012FD4" wp14:editId="57A1C4FF">
          <wp:simplePos x="0" y="0"/>
          <wp:positionH relativeFrom="margin">
            <wp:align>left</wp:align>
          </wp:positionH>
          <wp:positionV relativeFrom="margin">
            <wp:posOffset>-415999</wp:posOffset>
          </wp:positionV>
          <wp:extent cx="1450427" cy="1314014"/>
          <wp:effectExtent l="0" t="0" r="0" b="635"/>
          <wp:wrapNone/>
          <wp:docPr id="1949607660" name="Imagen 3"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25576" name="Imagen 3"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427" cy="131401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00000001"/>
    <w:multiLevelType w:val="multilevel"/>
    <w:tmpl w:val="452C34E4"/>
    <w:lvl w:ilvl="0">
      <w:start w:val="1"/>
      <w:numFmt w:val="upperRoman"/>
      <w:pStyle w:val="Ttulo1"/>
      <w:lvlText w:val="%1"/>
      <w:lvlJc w:val="left"/>
      <w:pPr>
        <w:tabs>
          <w:tab w:val="num" w:pos="432"/>
        </w:tabs>
        <w:ind w:left="432" w:hanging="432"/>
      </w:pPr>
      <w:rPr>
        <w:rFonts w:ascii="Palatino Linotype" w:hAnsi="Palatino Linotype" w:hint="default"/>
        <w:b/>
        <w:i w:val="0"/>
        <w:sz w:val="24"/>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 w15:restartNumberingAfterBreak="0">
    <w:nsid w:val="00000002"/>
    <w:multiLevelType w:val="singleLevel"/>
    <w:tmpl w:val="00000002"/>
    <w:name w:val="WW8Num5"/>
    <w:lvl w:ilvl="0">
      <w:start w:val="3"/>
      <w:numFmt w:val="bullet"/>
      <w:lvlText w:val=""/>
      <w:lvlJc w:val="left"/>
      <w:pPr>
        <w:tabs>
          <w:tab w:val="num" w:pos="720"/>
        </w:tabs>
        <w:ind w:left="720" w:hanging="360"/>
      </w:pPr>
      <w:rPr>
        <w:rFonts w:ascii="Webdings" w:hAnsi="Webdings" w:cs="Times New Roman"/>
        <w:sz w:val="16"/>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360"/>
        </w:tabs>
        <w:ind w:left="360" w:hanging="360"/>
      </w:pPr>
      <w:rPr>
        <w:b w:val="0"/>
        <w:i w:val="0"/>
      </w:rPr>
    </w:lvl>
  </w:abstractNum>
  <w:abstractNum w:abstractNumId="3" w15:restartNumberingAfterBreak="0">
    <w:nsid w:val="00000004"/>
    <w:multiLevelType w:val="singleLevel"/>
    <w:tmpl w:val="00000004"/>
    <w:name w:val="WW8Num8"/>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9"/>
    <w:lvl w:ilvl="0">
      <w:start w:val="2"/>
      <w:numFmt w:val="bullet"/>
      <w:lvlText w:val=""/>
      <w:lvlJc w:val="left"/>
      <w:pPr>
        <w:tabs>
          <w:tab w:val="num" w:pos="720"/>
        </w:tabs>
        <w:ind w:left="720" w:hanging="360"/>
      </w:pPr>
      <w:rPr>
        <w:rFonts w:ascii="Webdings" w:hAnsi="Webdings" w:cs="Times New Roman"/>
        <w:sz w:val="16"/>
      </w:rPr>
    </w:lvl>
  </w:abstractNum>
  <w:abstractNum w:abstractNumId="5" w15:restartNumberingAfterBreak="0">
    <w:nsid w:val="00000006"/>
    <w:multiLevelType w:val="singleLevel"/>
    <w:tmpl w:val="00000006"/>
    <w:name w:val="WW8Num11"/>
    <w:lvl w:ilvl="0">
      <w:start w:val="3"/>
      <w:numFmt w:val="bullet"/>
      <w:lvlText w:val=""/>
      <w:lvlJc w:val="left"/>
      <w:pPr>
        <w:tabs>
          <w:tab w:val="num" w:pos="720"/>
        </w:tabs>
        <w:ind w:left="720" w:hanging="360"/>
      </w:pPr>
      <w:rPr>
        <w:rFonts w:ascii="Webdings" w:hAnsi="Webdings" w:cs="Times New Roman"/>
        <w:sz w:val="16"/>
      </w:rPr>
    </w:lvl>
  </w:abstractNum>
  <w:abstractNum w:abstractNumId="6" w15:restartNumberingAfterBreak="0">
    <w:nsid w:val="00000007"/>
    <w:multiLevelType w:val="singleLevel"/>
    <w:tmpl w:val="00000007"/>
    <w:name w:val="WW8Num13"/>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14"/>
    <w:lvl w:ilvl="0">
      <w:start w:val="1"/>
      <w:numFmt w:val="bullet"/>
      <w:lvlText w:val=""/>
      <w:lvlJc w:val="left"/>
      <w:pPr>
        <w:tabs>
          <w:tab w:val="num" w:pos="360"/>
        </w:tabs>
        <w:ind w:left="360" w:hanging="360"/>
      </w:pPr>
      <w:rPr>
        <w:rFonts w:ascii="Symbol" w:hAnsi="Symbol"/>
      </w:rPr>
    </w:lvl>
  </w:abstractNum>
  <w:abstractNum w:abstractNumId="8" w15:restartNumberingAfterBreak="0">
    <w:nsid w:val="061866AA"/>
    <w:multiLevelType w:val="hybridMultilevel"/>
    <w:tmpl w:val="9D8450F6"/>
    <w:lvl w:ilvl="0" w:tplc="B73E7810">
      <w:start w:val="1"/>
      <w:numFmt w:val="bullet"/>
      <w:lvlText w:val="-"/>
      <w:lvlJc w:val="left"/>
      <w:pPr>
        <w:tabs>
          <w:tab w:val="num" w:pos="2401"/>
        </w:tabs>
        <w:ind w:left="2401" w:hanging="284"/>
      </w:pPr>
      <w:rPr>
        <w:rFonts w:ascii="Courier New" w:hAnsi="Courier New" w:hint="default"/>
        <w:b w:val="0"/>
        <w:i w:val="0"/>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074B05D1"/>
    <w:multiLevelType w:val="hybridMultilevel"/>
    <w:tmpl w:val="89A27676"/>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07F61548"/>
    <w:multiLevelType w:val="multilevel"/>
    <w:tmpl w:val="54F82BB0"/>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8A541AD"/>
    <w:multiLevelType w:val="hybridMultilevel"/>
    <w:tmpl w:val="B2F84B80"/>
    <w:lvl w:ilvl="0" w:tplc="2268741C">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1270D1F"/>
    <w:multiLevelType w:val="hybridMultilevel"/>
    <w:tmpl w:val="00BEBB14"/>
    <w:lvl w:ilvl="0" w:tplc="B73E7810">
      <w:start w:val="1"/>
      <w:numFmt w:val="bullet"/>
      <w:lvlText w:val="-"/>
      <w:lvlJc w:val="left"/>
      <w:pPr>
        <w:tabs>
          <w:tab w:val="num" w:pos="4199"/>
        </w:tabs>
        <w:ind w:left="4199" w:hanging="284"/>
      </w:pPr>
      <w:rPr>
        <w:rFonts w:ascii="Courier New" w:hAnsi="Courier New" w:hint="default"/>
        <w:b w:val="0"/>
        <w:i w:val="0"/>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0C0A0005">
      <w:start w:val="1"/>
      <w:numFmt w:val="bullet"/>
      <w:lvlText w:val=""/>
      <w:lvlJc w:val="left"/>
      <w:pPr>
        <w:tabs>
          <w:tab w:val="num" w:pos="4003"/>
        </w:tabs>
        <w:ind w:left="4003" w:hanging="360"/>
      </w:pPr>
      <w:rPr>
        <w:rFonts w:ascii="Wingdings" w:hAnsi="Wingdings" w:hint="default"/>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3" w15:restartNumberingAfterBreak="0">
    <w:nsid w:val="2AEB4120"/>
    <w:multiLevelType w:val="multilevel"/>
    <w:tmpl w:val="00000001"/>
    <w:lvl w:ilvl="0">
      <w:start w:val="1"/>
      <w:numFmt w:val="upperRoman"/>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EBF15BD"/>
    <w:multiLevelType w:val="hybridMultilevel"/>
    <w:tmpl w:val="3E722EC6"/>
    <w:lvl w:ilvl="0" w:tplc="B73E7810">
      <w:start w:val="1"/>
      <w:numFmt w:val="bullet"/>
      <w:lvlText w:val="-"/>
      <w:lvlJc w:val="left"/>
      <w:pPr>
        <w:tabs>
          <w:tab w:val="num" w:pos="4199"/>
        </w:tabs>
        <w:ind w:left="4199" w:hanging="284"/>
      </w:pPr>
      <w:rPr>
        <w:rFonts w:ascii="Courier New" w:hAnsi="Courier New" w:hint="default"/>
        <w:b w:val="0"/>
        <w:i w:val="0"/>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23609C98">
      <w:start w:val="16"/>
      <w:numFmt w:val="bullet"/>
      <w:lvlText w:val="-"/>
      <w:lvlJc w:val="left"/>
      <w:pPr>
        <w:tabs>
          <w:tab w:val="num" w:pos="4003"/>
        </w:tabs>
        <w:ind w:left="4003" w:hanging="360"/>
      </w:pPr>
      <w:rPr>
        <w:rFonts w:ascii="Arial" w:eastAsia="Times New Roman" w:hAnsi="Arial" w:cs="Arial" w:hint="default"/>
        <w:b w:val="0"/>
        <w:i w:val="0"/>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5" w15:restartNumberingAfterBreak="0">
    <w:nsid w:val="321D4ABD"/>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25D4629"/>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2B74C74"/>
    <w:multiLevelType w:val="hybridMultilevel"/>
    <w:tmpl w:val="79E234E8"/>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BC834B4"/>
    <w:multiLevelType w:val="hybridMultilevel"/>
    <w:tmpl w:val="9AD0B288"/>
    <w:lvl w:ilvl="0" w:tplc="D9566C5E">
      <w:start w:val="1"/>
      <w:numFmt w:val="bullet"/>
      <w:lvlText w:val=""/>
      <w:lvlJc w:val="left"/>
      <w:pPr>
        <w:tabs>
          <w:tab w:val="num" w:pos="1080"/>
        </w:tabs>
        <w:ind w:left="1080" w:hanging="360"/>
      </w:pPr>
      <w:rPr>
        <w:rFonts w:ascii="Symbol" w:hAnsi="Symbol" w:hint="default"/>
        <w:sz w:val="20"/>
        <w:szCs w:val="20"/>
      </w:rPr>
    </w:lvl>
    <w:lvl w:ilvl="1" w:tplc="0C0A000F">
      <w:start w:val="1"/>
      <w:numFmt w:val="decimal"/>
      <w:lvlText w:val="%2."/>
      <w:lvlJc w:val="left"/>
      <w:pPr>
        <w:tabs>
          <w:tab w:val="num" w:pos="1440"/>
        </w:tabs>
        <w:ind w:left="1440" w:hanging="360"/>
      </w:pPr>
      <w:rPr>
        <w:rFonts w:hint="default"/>
        <w:sz w:val="20"/>
        <w:szCs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316EC5"/>
    <w:multiLevelType w:val="hybridMultilevel"/>
    <w:tmpl w:val="82160E5C"/>
    <w:lvl w:ilvl="0" w:tplc="23609C98">
      <w:start w:val="1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5943B6"/>
    <w:multiLevelType w:val="multilevel"/>
    <w:tmpl w:val="5004030A"/>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4860A75"/>
    <w:multiLevelType w:val="multilevel"/>
    <w:tmpl w:val="00000001"/>
    <w:lvl w:ilvl="0">
      <w:start w:val="1"/>
      <w:numFmt w:val="upperRoman"/>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50661C38"/>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37C5331"/>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4071DF0"/>
    <w:multiLevelType w:val="multilevel"/>
    <w:tmpl w:val="AF6EC18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5EF3DC5"/>
    <w:multiLevelType w:val="hybridMultilevel"/>
    <w:tmpl w:val="7E202FF4"/>
    <w:lvl w:ilvl="0" w:tplc="2E16469E">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681E25BE"/>
    <w:multiLevelType w:val="hybridMultilevel"/>
    <w:tmpl w:val="CA64DBCC"/>
    <w:lvl w:ilvl="0" w:tplc="23609C98">
      <w:start w:val="16"/>
      <w:numFmt w:val="bullet"/>
      <w:lvlText w:val="-"/>
      <w:lvlJc w:val="left"/>
      <w:pPr>
        <w:tabs>
          <w:tab w:val="num" w:pos="765"/>
        </w:tabs>
        <w:ind w:left="765" w:hanging="360"/>
      </w:pPr>
      <w:rPr>
        <w:rFonts w:ascii="Arial" w:eastAsia="Times New Roman" w:hAnsi="Arial" w:cs="Aria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23609C98">
      <w:start w:val="16"/>
      <w:numFmt w:val="bullet"/>
      <w:lvlText w:val="-"/>
      <w:lvlJc w:val="left"/>
      <w:pPr>
        <w:tabs>
          <w:tab w:val="num" w:pos="2205"/>
        </w:tabs>
        <w:ind w:left="2205" w:hanging="360"/>
      </w:pPr>
      <w:rPr>
        <w:rFonts w:ascii="Arial" w:eastAsia="Times New Roman" w:hAnsi="Arial" w:cs="Arial"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27" w15:restartNumberingAfterBreak="0">
    <w:nsid w:val="716D2609"/>
    <w:multiLevelType w:val="multilevel"/>
    <w:tmpl w:val="6C7C60FE"/>
    <w:lvl w:ilvl="0">
      <w:start w:val="1"/>
      <w:numFmt w:val="upperRoman"/>
      <w:lvlText w:val="%1"/>
      <w:lvlJc w:val="left"/>
      <w:pPr>
        <w:tabs>
          <w:tab w:val="num" w:pos="432"/>
        </w:tabs>
        <w:ind w:left="432" w:hanging="432"/>
      </w:pPr>
      <w:rPr>
        <w:rFonts w:hint="default"/>
        <w:b w:val="0"/>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42A4D3E"/>
    <w:multiLevelType w:val="multilevel"/>
    <w:tmpl w:val="6AAE1E7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4414393"/>
    <w:multiLevelType w:val="multilevel"/>
    <w:tmpl w:val="00BEBB14"/>
    <w:lvl w:ilvl="0">
      <w:start w:val="1"/>
      <w:numFmt w:val="bullet"/>
      <w:lvlText w:val="-"/>
      <w:lvlJc w:val="left"/>
      <w:pPr>
        <w:tabs>
          <w:tab w:val="num" w:pos="4199"/>
        </w:tabs>
        <w:ind w:left="4199" w:hanging="284"/>
      </w:pPr>
      <w:rPr>
        <w:rFonts w:ascii="Courier New" w:hAnsi="Courier New" w:hint="default"/>
        <w:b w:val="0"/>
        <w:i w:val="0"/>
      </w:rPr>
    </w:lvl>
    <w:lvl w:ilvl="1">
      <w:start w:val="1"/>
      <w:numFmt w:val="bullet"/>
      <w:lvlText w:val="o"/>
      <w:lvlJc w:val="left"/>
      <w:pPr>
        <w:tabs>
          <w:tab w:val="num" w:pos="3283"/>
        </w:tabs>
        <w:ind w:left="3283" w:hanging="360"/>
      </w:pPr>
      <w:rPr>
        <w:rFonts w:ascii="Courier New" w:hAnsi="Courier New" w:cs="Courier New" w:hint="default"/>
      </w:rPr>
    </w:lvl>
    <w:lvl w:ilvl="2">
      <w:start w:val="1"/>
      <w:numFmt w:val="bullet"/>
      <w:lvlText w:val=""/>
      <w:lvlJc w:val="left"/>
      <w:pPr>
        <w:tabs>
          <w:tab w:val="num" w:pos="4003"/>
        </w:tabs>
        <w:ind w:left="4003" w:hanging="360"/>
      </w:pPr>
      <w:rPr>
        <w:rFonts w:ascii="Wingdings" w:hAnsi="Wingdings" w:hint="default"/>
      </w:rPr>
    </w:lvl>
    <w:lvl w:ilvl="3">
      <w:start w:val="1"/>
      <w:numFmt w:val="bullet"/>
      <w:lvlText w:val=""/>
      <w:lvlJc w:val="left"/>
      <w:pPr>
        <w:tabs>
          <w:tab w:val="num" w:pos="4723"/>
        </w:tabs>
        <w:ind w:left="4723" w:hanging="360"/>
      </w:pPr>
      <w:rPr>
        <w:rFonts w:ascii="Symbol" w:hAnsi="Symbol" w:hint="default"/>
      </w:rPr>
    </w:lvl>
    <w:lvl w:ilvl="4">
      <w:start w:val="1"/>
      <w:numFmt w:val="bullet"/>
      <w:lvlText w:val="o"/>
      <w:lvlJc w:val="left"/>
      <w:pPr>
        <w:tabs>
          <w:tab w:val="num" w:pos="5443"/>
        </w:tabs>
        <w:ind w:left="5443" w:hanging="360"/>
      </w:pPr>
      <w:rPr>
        <w:rFonts w:ascii="Courier New" w:hAnsi="Courier New" w:cs="Courier New" w:hint="default"/>
      </w:rPr>
    </w:lvl>
    <w:lvl w:ilvl="5">
      <w:start w:val="1"/>
      <w:numFmt w:val="bullet"/>
      <w:lvlText w:val=""/>
      <w:lvlJc w:val="left"/>
      <w:pPr>
        <w:tabs>
          <w:tab w:val="num" w:pos="6163"/>
        </w:tabs>
        <w:ind w:left="6163" w:hanging="360"/>
      </w:pPr>
      <w:rPr>
        <w:rFonts w:ascii="Wingdings" w:hAnsi="Wingdings" w:hint="default"/>
      </w:rPr>
    </w:lvl>
    <w:lvl w:ilvl="6">
      <w:start w:val="1"/>
      <w:numFmt w:val="bullet"/>
      <w:lvlText w:val=""/>
      <w:lvlJc w:val="left"/>
      <w:pPr>
        <w:tabs>
          <w:tab w:val="num" w:pos="6883"/>
        </w:tabs>
        <w:ind w:left="6883" w:hanging="360"/>
      </w:pPr>
      <w:rPr>
        <w:rFonts w:ascii="Symbol" w:hAnsi="Symbol" w:hint="default"/>
      </w:rPr>
    </w:lvl>
    <w:lvl w:ilvl="7">
      <w:start w:val="1"/>
      <w:numFmt w:val="bullet"/>
      <w:lvlText w:val="o"/>
      <w:lvlJc w:val="left"/>
      <w:pPr>
        <w:tabs>
          <w:tab w:val="num" w:pos="7603"/>
        </w:tabs>
        <w:ind w:left="7603" w:hanging="360"/>
      </w:pPr>
      <w:rPr>
        <w:rFonts w:ascii="Courier New" w:hAnsi="Courier New" w:cs="Courier New" w:hint="default"/>
      </w:rPr>
    </w:lvl>
    <w:lvl w:ilvl="8">
      <w:start w:val="1"/>
      <w:numFmt w:val="bullet"/>
      <w:lvlText w:val=""/>
      <w:lvlJc w:val="left"/>
      <w:pPr>
        <w:tabs>
          <w:tab w:val="num" w:pos="8323"/>
        </w:tabs>
        <w:ind w:left="8323" w:hanging="360"/>
      </w:pPr>
      <w:rPr>
        <w:rFonts w:ascii="Wingdings" w:hAnsi="Wingdings" w:hint="default"/>
      </w:rPr>
    </w:lvl>
  </w:abstractNum>
  <w:abstractNum w:abstractNumId="30" w15:restartNumberingAfterBreak="0">
    <w:nsid w:val="751E4331"/>
    <w:multiLevelType w:val="multilevel"/>
    <w:tmpl w:val="01C2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61667F"/>
    <w:multiLevelType w:val="hybridMultilevel"/>
    <w:tmpl w:val="CC52ED9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627759C"/>
    <w:multiLevelType w:val="hybridMultilevel"/>
    <w:tmpl w:val="54F82BB0"/>
    <w:lvl w:ilvl="0" w:tplc="7FAEA3FE">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F193B17"/>
    <w:multiLevelType w:val="hybridMultilevel"/>
    <w:tmpl w:val="63BCAB8C"/>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311715658">
    <w:abstractNumId w:val="0"/>
  </w:num>
  <w:num w:numId="2" w16cid:durableId="2087458857">
    <w:abstractNumId w:val="1"/>
  </w:num>
  <w:num w:numId="3" w16cid:durableId="428703134">
    <w:abstractNumId w:val="2"/>
  </w:num>
  <w:num w:numId="4" w16cid:durableId="614337569">
    <w:abstractNumId w:val="3"/>
  </w:num>
  <w:num w:numId="5" w16cid:durableId="375355040">
    <w:abstractNumId w:val="4"/>
  </w:num>
  <w:num w:numId="6" w16cid:durableId="1050113973">
    <w:abstractNumId w:val="5"/>
  </w:num>
  <w:num w:numId="7" w16cid:durableId="1895266002">
    <w:abstractNumId w:val="6"/>
  </w:num>
  <w:num w:numId="8" w16cid:durableId="1713114536">
    <w:abstractNumId w:val="7"/>
  </w:num>
  <w:num w:numId="9" w16cid:durableId="349717975">
    <w:abstractNumId w:val="8"/>
  </w:num>
  <w:num w:numId="10" w16cid:durableId="69735230">
    <w:abstractNumId w:val="12"/>
  </w:num>
  <w:num w:numId="11" w16cid:durableId="1330596370">
    <w:abstractNumId w:val="29"/>
  </w:num>
  <w:num w:numId="12" w16cid:durableId="1919244510">
    <w:abstractNumId w:val="14"/>
  </w:num>
  <w:num w:numId="13" w16cid:durableId="2011786708">
    <w:abstractNumId w:val="26"/>
  </w:num>
  <w:num w:numId="14" w16cid:durableId="783580796">
    <w:abstractNumId w:val="13"/>
  </w:num>
  <w:num w:numId="15" w16cid:durableId="464860283">
    <w:abstractNumId w:val="18"/>
  </w:num>
  <w:num w:numId="16" w16cid:durableId="376316206">
    <w:abstractNumId w:val="19"/>
  </w:num>
  <w:num w:numId="17" w16cid:durableId="143544651">
    <w:abstractNumId w:val="21"/>
  </w:num>
  <w:num w:numId="18" w16cid:durableId="1024403625">
    <w:abstractNumId w:val="27"/>
  </w:num>
  <w:num w:numId="19" w16cid:durableId="1058821973">
    <w:abstractNumId w:val="23"/>
  </w:num>
  <w:num w:numId="20" w16cid:durableId="810832193">
    <w:abstractNumId w:val="20"/>
  </w:num>
  <w:num w:numId="21" w16cid:durableId="1267926785">
    <w:abstractNumId w:val="28"/>
  </w:num>
  <w:num w:numId="22" w16cid:durableId="1223098932">
    <w:abstractNumId w:val="22"/>
  </w:num>
  <w:num w:numId="23" w16cid:durableId="635140425">
    <w:abstractNumId w:val="24"/>
  </w:num>
  <w:num w:numId="24" w16cid:durableId="301738326">
    <w:abstractNumId w:val="32"/>
  </w:num>
  <w:num w:numId="25" w16cid:durableId="1413433454">
    <w:abstractNumId w:val="10"/>
  </w:num>
  <w:num w:numId="26" w16cid:durableId="60569093">
    <w:abstractNumId w:val="16"/>
  </w:num>
  <w:num w:numId="27" w16cid:durableId="1488473511">
    <w:abstractNumId w:val="15"/>
  </w:num>
  <w:num w:numId="28" w16cid:durableId="435294707">
    <w:abstractNumId w:val="11"/>
  </w:num>
  <w:num w:numId="29" w16cid:durableId="1332027020">
    <w:abstractNumId w:val="25"/>
  </w:num>
  <w:num w:numId="30" w16cid:durableId="337315593">
    <w:abstractNumId w:val="9"/>
  </w:num>
  <w:num w:numId="31" w16cid:durableId="277570659">
    <w:abstractNumId w:val="31"/>
  </w:num>
  <w:num w:numId="32" w16cid:durableId="107087915">
    <w:abstractNumId w:val="33"/>
  </w:num>
  <w:num w:numId="33" w16cid:durableId="837960045">
    <w:abstractNumId w:val="17"/>
  </w:num>
  <w:num w:numId="34" w16cid:durableId="10147649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8ydjpXvW0se4+CZCkbxkOowZ8dVmdSpXwdtZHmx0SqcNvt8mf4T+dntjB7oXmmgW7YpzgItUvh5PGYKaxKqWjg==" w:salt="yBf79yG/IiURObIsUaRWPw=="/>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183"/>
    <w:rsid w:val="00004FCB"/>
    <w:rsid w:val="0000550E"/>
    <w:rsid w:val="000078FA"/>
    <w:rsid w:val="00016D0A"/>
    <w:rsid w:val="000179E4"/>
    <w:rsid w:val="00024533"/>
    <w:rsid w:val="0003485A"/>
    <w:rsid w:val="00034A88"/>
    <w:rsid w:val="000419CF"/>
    <w:rsid w:val="0004686F"/>
    <w:rsid w:val="00052438"/>
    <w:rsid w:val="0005444D"/>
    <w:rsid w:val="000554CB"/>
    <w:rsid w:val="00066EC8"/>
    <w:rsid w:val="00067CE6"/>
    <w:rsid w:val="00070183"/>
    <w:rsid w:val="000713AC"/>
    <w:rsid w:val="000873DA"/>
    <w:rsid w:val="0008779A"/>
    <w:rsid w:val="000A191F"/>
    <w:rsid w:val="000B0082"/>
    <w:rsid w:val="000B76A1"/>
    <w:rsid w:val="000C3CD1"/>
    <w:rsid w:val="000D655E"/>
    <w:rsid w:val="000D6637"/>
    <w:rsid w:val="000E2FA6"/>
    <w:rsid w:val="000E3B1C"/>
    <w:rsid w:val="000E3F74"/>
    <w:rsid w:val="000E4589"/>
    <w:rsid w:val="001000E4"/>
    <w:rsid w:val="00111246"/>
    <w:rsid w:val="001218AB"/>
    <w:rsid w:val="00121CED"/>
    <w:rsid w:val="00124E19"/>
    <w:rsid w:val="00125BF3"/>
    <w:rsid w:val="0012691B"/>
    <w:rsid w:val="001332B7"/>
    <w:rsid w:val="00134112"/>
    <w:rsid w:val="001404DC"/>
    <w:rsid w:val="00140A07"/>
    <w:rsid w:val="00142537"/>
    <w:rsid w:val="00145527"/>
    <w:rsid w:val="001518E5"/>
    <w:rsid w:val="001525CA"/>
    <w:rsid w:val="001528B8"/>
    <w:rsid w:val="00153D6C"/>
    <w:rsid w:val="00160985"/>
    <w:rsid w:val="00160BB5"/>
    <w:rsid w:val="0016588E"/>
    <w:rsid w:val="001674E1"/>
    <w:rsid w:val="00167AA7"/>
    <w:rsid w:val="001714E9"/>
    <w:rsid w:val="00175503"/>
    <w:rsid w:val="0017672F"/>
    <w:rsid w:val="00177AEB"/>
    <w:rsid w:val="0018202E"/>
    <w:rsid w:val="00187810"/>
    <w:rsid w:val="00190DB0"/>
    <w:rsid w:val="00193ED9"/>
    <w:rsid w:val="001A203A"/>
    <w:rsid w:val="001A33D8"/>
    <w:rsid w:val="001B00CD"/>
    <w:rsid w:val="001C15A2"/>
    <w:rsid w:val="001C6897"/>
    <w:rsid w:val="001C7F55"/>
    <w:rsid w:val="001D33F9"/>
    <w:rsid w:val="001D4727"/>
    <w:rsid w:val="001E0282"/>
    <w:rsid w:val="001E2BD3"/>
    <w:rsid w:val="001F5A2B"/>
    <w:rsid w:val="001F6CA2"/>
    <w:rsid w:val="001F7A0D"/>
    <w:rsid w:val="001F7F7F"/>
    <w:rsid w:val="00211735"/>
    <w:rsid w:val="00213187"/>
    <w:rsid w:val="0022189C"/>
    <w:rsid w:val="00222B51"/>
    <w:rsid w:val="00226E35"/>
    <w:rsid w:val="00226F32"/>
    <w:rsid w:val="00227F4A"/>
    <w:rsid w:val="00230CB2"/>
    <w:rsid w:val="002323D8"/>
    <w:rsid w:val="0024668B"/>
    <w:rsid w:val="00246ABC"/>
    <w:rsid w:val="00253213"/>
    <w:rsid w:val="00253BC0"/>
    <w:rsid w:val="00260829"/>
    <w:rsid w:val="00275703"/>
    <w:rsid w:val="002837F0"/>
    <w:rsid w:val="00284A8D"/>
    <w:rsid w:val="0028623E"/>
    <w:rsid w:val="00291026"/>
    <w:rsid w:val="00291876"/>
    <w:rsid w:val="002941CC"/>
    <w:rsid w:val="002955EF"/>
    <w:rsid w:val="002A40F8"/>
    <w:rsid w:val="002A4B8E"/>
    <w:rsid w:val="002A6DA3"/>
    <w:rsid w:val="002B11BD"/>
    <w:rsid w:val="002B66BC"/>
    <w:rsid w:val="002B707D"/>
    <w:rsid w:val="002C0B27"/>
    <w:rsid w:val="002C28FE"/>
    <w:rsid w:val="002D09E6"/>
    <w:rsid w:val="002D24D9"/>
    <w:rsid w:val="002D273F"/>
    <w:rsid w:val="002D3D9D"/>
    <w:rsid w:val="002D6FF8"/>
    <w:rsid w:val="00302964"/>
    <w:rsid w:val="003060F5"/>
    <w:rsid w:val="0031076D"/>
    <w:rsid w:val="00312ECB"/>
    <w:rsid w:val="003224CF"/>
    <w:rsid w:val="0032250C"/>
    <w:rsid w:val="00323D01"/>
    <w:rsid w:val="00330BC7"/>
    <w:rsid w:val="003325A7"/>
    <w:rsid w:val="003340FB"/>
    <w:rsid w:val="0033728B"/>
    <w:rsid w:val="0034329C"/>
    <w:rsid w:val="00343FD9"/>
    <w:rsid w:val="00347044"/>
    <w:rsid w:val="003504DD"/>
    <w:rsid w:val="0035637D"/>
    <w:rsid w:val="00363EEE"/>
    <w:rsid w:val="00364333"/>
    <w:rsid w:val="003651BD"/>
    <w:rsid w:val="00366679"/>
    <w:rsid w:val="003702FE"/>
    <w:rsid w:val="0037759C"/>
    <w:rsid w:val="003837F8"/>
    <w:rsid w:val="00384340"/>
    <w:rsid w:val="00387162"/>
    <w:rsid w:val="0039009B"/>
    <w:rsid w:val="003901CE"/>
    <w:rsid w:val="00396A21"/>
    <w:rsid w:val="003A5C4A"/>
    <w:rsid w:val="003A5E1C"/>
    <w:rsid w:val="003A7AB8"/>
    <w:rsid w:val="003A7DF1"/>
    <w:rsid w:val="003B1D43"/>
    <w:rsid w:val="003C4574"/>
    <w:rsid w:val="003D2998"/>
    <w:rsid w:val="003D6286"/>
    <w:rsid w:val="003E1701"/>
    <w:rsid w:val="003F0B1D"/>
    <w:rsid w:val="003F6AB3"/>
    <w:rsid w:val="00406590"/>
    <w:rsid w:val="00407BDA"/>
    <w:rsid w:val="00425F21"/>
    <w:rsid w:val="0042630B"/>
    <w:rsid w:val="004278F0"/>
    <w:rsid w:val="004338AE"/>
    <w:rsid w:val="00433E90"/>
    <w:rsid w:val="00443E0B"/>
    <w:rsid w:val="0044475F"/>
    <w:rsid w:val="00444B8D"/>
    <w:rsid w:val="00464612"/>
    <w:rsid w:val="00466022"/>
    <w:rsid w:val="004719F5"/>
    <w:rsid w:val="00475E27"/>
    <w:rsid w:val="00476394"/>
    <w:rsid w:val="004776EA"/>
    <w:rsid w:val="004913B7"/>
    <w:rsid w:val="004A2388"/>
    <w:rsid w:val="004A352B"/>
    <w:rsid w:val="004A4D97"/>
    <w:rsid w:val="004B6F58"/>
    <w:rsid w:val="004B7DC4"/>
    <w:rsid w:val="004B7E5B"/>
    <w:rsid w:val="004C3ADB"/>
    <w:rsid w:val="004C69CC"/>
    <w:rsid w:val="004C7BEF"/>
    <w:rsid w:val="004D0869"/>
    <w:rsid w:val="004D1F05"/>
    <w:rsid w:val="004E49DA"/>
    <w:rsid w:val="004F5B75"/>
    <w:rsid w:val="004F61B8"/>
    <w:rsid w:val="005131FA"/>
    <w:rsid w:val="00516111"/>
    <w:rsid w:val="0053034B"/>
    <w:rsid w:val="00537364"/>
    <w:rsid w:val="00540D22"/>
    <w:rsid w:val="0054201B"/>
    <w:rsid w:val="0054383B"/>
    <w:rsid w:val="005448EC"/>
    <w:rsid w:val="0054498A"/>
    <w:rsid w:val="005636CA"/>
    <w:rsid w:val="005656DB"/>
    <w:rsid w:val="00565FE8"/>
    <w:rsid w:val="00570414"/>
    <w:rsid w:val="00592E2C"/>
    <w:rsid w:val="00594549"/>
    <w:rsid w:val="005A1EB5"/>
    <w:rsid w:val="005A3B8E"/>
    <w:rsid w:val="005B0278"/>
    <w:rsid w:val="005B6160"/>
    <w:rsid w:val="005B6510"/>
    <w:rsid w:val="005B7474"/>
    <w:rsid w:val="005B7EC8"/>
    <w:rsid w:val="005C38C9"/>
    <w:rsid w:val="005C4EB9"/>
    <w:rsid w:val="005D6B4B"/>
    <w:rsid w:val="005D7EA9"/>
    <w:rsid w:val="005E2F08"/>
    <w:rsid w:val="005E7C66"/>
    <w:rsid w:val="005F2E27"/>
    <w:rsid w:val="005F65FC"/>
    <w:rsid w:val="005F7C1C"/>
    <w:rsid w:val="00606609"/>
    <w:rsid w:val="00606C6A"/>
    <w:rsid w:val="006116E3"/>
    <w:rsid w:val="00616CAC"/>
    <w:rsid w:val="00616DDE"/>
    <w:rsid w:val="00617B78"/>
    <w:rsid w:val="00627F6D"/>
    <w:rsid w:val="0063485B"/>
    <w:rsid w:val="006349CE"/>
    <w:rsid w:val="00637DA9"/>
    <w:rsid w:val="006447CE"/>
    <w:rsid w:val="00645DBE"/>
    <w:rsid w:val="00653314"/>
    <w:rsid w:val="00655469"/>
    <w:rsid w:val="0066511C"/>
    <w:rsid w:val="00671A6D"/>
    <w:rsid w:val="00672700"/>
    <w:rsid w:val="00673881"/>
    <w:rsid w:val="00692630"/>
    <w:rsid w:val="0069644D"/>
    <w:rsid w:val="006A025F"/>
    <w:rsid w:val="006A31D8"/>
    <w:rsid w:val="006A6436"/>
    <w:rsid w:val="006B3D54"/>
    <w:rsid w:val="006B474B"/>
    <w:rsid w:val="006B4A9B"/>
    <w:rsid w:val="006B61C1"/>
    <w:rsid w:val="006C600F"/>
    <w:rsid w:val="006D151C"/>
    <w:rsid w:val="006E111C"/>
    <w:rsid w:val="006E3200"/>
    <w:rsid w:val="006E515C"/>
    <w:rsid w:val="006E7A8C"/>
    <w:rsid w:val="006F154C"/>
    <w:rsid w:val="006F33A8"/>
    <w:rsid w:val="006F5904"/>
    <w:rsid w:val="006F66B5"/>
    <w:rsid w:val="006F76E3"/>
    <w:rsid w:val="007042A2"/>
    <w:rsid w:val="0070543E"/>
    <w:rsid w:val="0070572B"/>
    <w:rsid w:val="00705AF4"/>
    <w:rsid w:val="007109A8"/>
    <w:rsid w:val="007139B2"/>
    <w:rsid w:val="00715EF8"/>
    <w:rsid w:val="00720595"/>
    <w:rsid w:val="0072187A"/>
    <w:rsid w:val="007378B6"/>
    <w:rsid w:val="00740668"/>
    <w:rsid w:val="0076151A"/>
    <w:rsid w:val="007731C7"/>
    <w:rsid w:val="007813DB"/>
    <w:rsid w:val="007815E6"/>
    <w:rsid w:val="0079724E"/>
    <w:rsid w:val="007A03E4"/>
    <w:rsid w:val="007A2410"/>
    <w:rsid w:val="007B4C48"/>
    <w:rsid w:val="007C08C0"/>
    <w:rsid w:val="007C55F3"/>
    <w:rsid w:val="007D1D2A"/>
    <w:rsid w:val="007D230D"/>
    <w:rsid w:val="00803F63"/>
    <w:rsid w:val="00804CF1"/>
    <w:rsid w:val="00836E7E"/>
    <w:rsid w:val="00840D67"/>
    <w:rsid w:val="0085237A"/>
    <w:rsid w:val="00857DEF"/>
    <w:rsid w:val="0086220C"/>
    <w:rsid w:val="00867D64"/>
    <w:rsid w:val="00870E3B"/>
    <w:rsid w:val="00876169"/>
    <w:rsid w:val="00876F21"/>
    <w:rsid w:val="00882FDC"/>
    <w:rsid w:val="0088628C"/>
    <w:rsid w:val="00886306"/>
    <w:rsid w:val="0089184D"/>
    <w:rsid w:val="00892F8B"/>
    <w:rsid w:val="00893DBE"/>
    <w:rsid w:val="008A7B26"/>
    <w:rsid w:val="008B2498"/>
    <w:rsid w:val="008C275E"/>
    <w:rsid w:val="008C7B76"/>
    <w:rsid w:val="008D105E"/>
    <w:rsid w:val="008D3380"/>
    <w:rsid w:val="008D5331"/>
    <w:rsid w:val="008E2CD5"/>
    <w:rsid w:val="008F34D1"/>
    <w:rsid w:val="008F3527"/>
    <w:rsid w:val="008F6773"/>
    <w:rsid w:val="00911E6E"/>
    <w:rsid w:val="009233C3"/>
    <w:rsid w:val="00931DAF"/>
    <w:rsid w:val="00933784"/>
    <w:rsid w:val="00944B19"/>
    <w:rsid w:val="009473E9"/>
    <w:rsid w:val="009526C7"/>
    <w:rsid w:val="00953054"/>
    <w:rsid w:val="009565ED"/>
    <w:rsid w:val="00957767"/>
    <w:rsid w:val="00970A59"/>
    <w:rsid w:val="009715A1"/>
    <w:rsid w:val="009728B3"/>
    <w:rsid w:val="00972BB3"/>
    <w:rsid w:val="00973E20"/>
    <w:rsid w:val="009741CC"/>
    <w:rsid w:val="00977CB4"/>
    <w:rsid w:val="009863A5"/>
    <w:rsid w:val="00990D66"/>
    <w:rsid w:val="0099536D"/>
    <w:rsid w:val="009A4446"/>
    <w:rsid w:val="009A6DA0"/>
    <w:rsid w:val="009A6F5A"/>
    <w:rsid w:val="009A70BD"/>
    <w:rsid w:val="009B1ACD"/>
    <w:rsid w:val="009B220D"/>
    <w:rsid w:val="009C063E"/>
    <w:rsid w:val="009C19AF"/>
    <w:rsid w:val="009C4563"/>
    <w:rsid w:val="009C5C91"/>
    <w:rsid w:val="009C77D7"/>
    <w:rsid w:val="009D17B6"/>
    <w:rsid w:val="009E5585"/>
    <w:rsid w:val="009E7029"/>
    <w:rsid w:val="009E7B14"/>
    <w:rsid w:val="009F0E2B"/>
    <w:rsid w:val="009F4981"/>
    <w:rsid w:val="00A025A1"/>
    <w:rsid w:val="00A102CF"/>
    <w:rsid w:val="00A14ABB"/>
    <w:rsid w:val="00A153C6"/>
    <w:rsid w:val="00A2541B"/>
    <w:rsid w:val="00A25BC5"/>
    <w:rsid w:val="00A26366"/>
    <w:rsid w:val="00A2729E"/>
    <w:rsid w:val="00A3286C"/>
    <w:rsid w:val="00A44799"/>
    <w:rsid w:val="00A4734B"/>
    <w:rsid w:val="00A504A5"/>
    <w:rsid w:val="00A64BFF"/>
    <w:rsid w:val="00A66315"/>
    <w:rsid w:val="00A66540"/>
    <w:rsid w:val="00A67E64"/>
    <w:rsid w:val="00A82FC3"/>
    <w:rsid w:val="00A875A1"/>
    <w:rsid w:val="00A90EBF"/>
    <w:rsid w:val="00A94661"/>
    <w:rsid w:val="00AA0AE3"/>
    <w:rsid w:val="00AA16C8"/>
    <w:rsid w:val="00AA2CC9"/>
    <w:rsid w:val="00AA6EE1"/>
    <w:rsid w:val="00AB5F18"/>
    <w:rsid w:val="00AC2944"/>
    <w:rsid w:val="00AD2C36"/>
    <w:rsid w:val="00AE0F1F"/>
    <w:rsid w:val="00AE26BC"/>
    <w:rsid w:val="00AE345F"/>
    <w:rsid w:val="00AE46DD"/>
    <w:rsid w:val="00AE6168"/>
    <w:rsid w:val="00AF7727"/>
    <w:rsid w:val="00B00188"/>
    <w:rsid w:val="00B05B31"/>
    <w:rsid w:val="00B10C19"/>
    <w:rsid w:val="00B15682"/>
    <w:rsid w:val="00B16A15"/>
    <w:rsid w:val="00B17937"/>
    <w:rsid w:val="00B17EA9"/>
    <w:rsid w:val="00B22954"/>
    <w:rsid w:val="00B23C0D"/>
    <w:rsid w:val="00B25AF0"/>
    <w:rsid w:val="00B31FCC"/>
    <w:rsid w:val="00B34DDA"/>
    <w:rsid w:val="00B3578B"/>
    <w:rsid w:val="00B367C0"/>
    <w:rsid w:val="00B51EB3"/>
    <w:rsid w:val="00B521C2"/>
    <w:rsid w:val="00B52F31"/>
    <w:rsid w:val="00B605E5"/>
    <w:rsid w:val="00B65D0C"/>
    <w:rsid w:val="00B73857"/>
    <w:rsid w:val="00B80DB0"/>
    <w:rsid w:val="00B824F9"/>
    <w:rsid w:val="00B90DC0"/>
    <w:rsid w:val="00B930A0"/>
    <w:rsid w:val="00B96D58"/>
    <w:rsid w:val="00BA3BB1"/>
    <w:rsid w:val="00BA4EF5"/>
    <w:rsid w:val="00BA7A16"/>
    <w:rsid w:val="00BA7BE8"/>
    <w:rsid w:val="00BB2E0D"/>
    <w:rsid w:val="00BB7666"/>
    <w:rsid w:val="00BC234E"/>
    <w:rsid w:val="00BC2C33"/>
    <w:rsid w:val="00BC4C2A"/>
    <w:rsid w:val="00BC6D4D"/>
    <w:rsid w:val="00BF1D95"/>
    <w:rsid w:val="00BF39F0"/>
    <w:rsid w:val="00BF5452"/>
    <w:rsid w:val="00C0325F"/>
    <w:rsid w:val="00C050F7"/>
    <w:rsid w:val="00C166BC"/>
    <w:rsid w:val="00C20C9D"/>
    <w:rsid w:val="00C22E0E"/>
    <w:rsid w:val="00C22EF4"/>
    <w:rsid w:val="00C246D1"/>
    <w:rsid w:val="00C24E77"/>
    <w:rsid w:val="00C25348"/>
    <w:rsid w:val="00C35391"/>
    <w:rsid w:val="00C355E5"/>
    <w:rsid w:val="00C3623F"/>
    <w:rsid w:val="00C375CD"/>
    <w:rsid w:val="00C43743"/>
    <w:rsid w:val="00C43C30"/>
    <w:rsid w:val="00C637D2"/>
    <w:rsid w:val="00C65122"/>
    <w:rsid w:val="00C65D7E"/>
    <w:rsid w:val="00C66254"/>
    <w:rsid w:val="00C7001B"/>
    <w:rsid w:val="00C70C03"/>
    <w:rsid w:val="00C73171"/>
    <w:rsid w:val="00C75DAF"/>
    <w:rsid w:val="00C800FE"/>
    <w:rsid w:val="00C80227"/>
    <w:rsid w:val="00C824DE"/>
    <w:rsid w:val="00C863F3"/>
    <w:rsid w:val="00C90B4C"/>
    <w:rsid w:val="00C91655"/>
    <w:rsid w:val="00C93D9B"/>
    <w:rsid w:val="00C94582"/>
    <w:rsid w:val="00C97C35"/>
    <w:rsid w:val="00CA1615"/>
    <w:rsid w:val="00CA3FE6"/>
    <w:rsid w:val="00CA507B"/>
    <w:rsid w:val="00CA7C37"/>
    <w:rsid w:val="00CB1CA0"/>
    <w:rsid w:val="00CB6E59"/>
    <w:rsid w:val="00CC2F44"/>
    <w:rsid w:val="00CC6567"/>
    <w:rsid w:val="00CD27E9"/>
    <w:rsid w:val="00CD5C65"/>
    <w:rsid w:val="00CE4531"/>
    <w:rsid w:val="00CF0726"/>
    <w:rsid w:val="00CF2962"/>
    <w:rsid w:val="00CF69A4"/>
    <w:rsid w:val="00CF6F26"/>
    <w:rsid w:val="00D03974"/>
    <w:rsid w:val="00D04CEA"/>
    <w:rsid w:val="00D05251"/>
    <w:rsid w:val="00D22478"/>
    <w:rsid w:val="00D327EF"/>
    <w:rsid w:val="00D33C42"/>
    <w:rsid w:val="00D34A76"/>
    <w:rsid w:val="00D35113"/>
    <w:rsid w:val="00D3695B"/>
    <w:rsid w:val="00D37145"/>
    <w:rsid w:val="00D41605"/>
    <w:rsid w:val="00D50311"/>
    <w:rsid w:val="00D522C0"/>
    <w:rsid w:val="00D56AAA"/>
    <w:rsid w:val="00D606C0"/>
    <w:rsid w:val="00D62FD3"/>
    <w:rsid w:val="00D74079"/>
    <w:rsid w:val="00D751EA"/>
    <w:rsid w:val="00D7608C"/>
    <w:rsid w:val="00D80621"/>
    <w:rsid w:val="00D81EF7"/>
    <w:rsid w:val="00D910B7"/>
    <w:rsid w:val="00D934BD"/>
    <w:rsid w:val="00D96F13"/>
    <w:rsid w:val="00DA3AB9"/>
    <w:rsid w:val="00DA60C2"/>
    <w:rsid w:val="00DA793F"/>
    <w:rsid w:val="00DB0C59"/>
    <w:rsid w:val="00DB5086"/>
    <w:rsid w:val="00DC1DA1"/>
    <w:rsid w:val="00DC31F5"/>
    <w:rsid w:val="00DC3CEA"/>
    <w:rsid w:val="00DC7C16"/>
    <w:rsid w:val="00DD2906"/>
    <w:rsid w:val="00DD58AD"/>
    <w:rsid w:val="00DF143E"/>
    <w:rsid w:val="00DF6122"/>
    <w:rsid w:val="00E04B07"/>
    <w:rsid w:val="00E063C3"/>
    <w:rsid w:val="00E1368B"/>
    <w:rsid w:val="00E147DC"/>
    <w:rsid w:val="00E14EC8"/>
    <w:rsid w:val="00E208AA"/>
    <w:rsid w:val="00E269B9"/>
    <w:rsid w:val="00E308D9"/>
    <w:rsid w:val="00E3531E"/>
    <w:rsid w:val="00E41425"/>
    <w:rsid w:val="00E50221"/>
    <w:rsid w:val="00E50765"/>
    <w:rsid w:val="00E51909"/>
    <w:rsid w:val="00E51D60"/>
    <w:rsid w:val="00E542EC"/>
    <w:rsid w:val="00E64161"/>
    <w:rsid w:val="00E71C1E"/>
    <w:rsid w:val="00E72E67"/>
    <w:rsid w:val="00E81BA8"/>
    <w:rsid w:val="00E82FC4"/>
    <w:rsid w:val="00E90286"/>
    <w:rsid w:val="00E95AD6"/>
    <w:rsid w:val="00EA3DF1"/>
    <w:rsid w:val="00EA5089"/>
    <w:rsid w:val="00EB1BAD"/>
    <w:rsid w:val="00EB31DE"/>
    <w:rsid w:val="00EB7E10"/>
    <w:rsid w:val="00EC191A"/>
    <w:rsid w:val="00EC336C"/>
    <w:rsid w:val="00EC6ED8"/>
    <w:rsid w:val="00EE37E5"/>
    <w:rsid w:val="00EE3896"/>
    <w:rsid w:val="00EE5383"/>
    <w:rsid w:val="00EF1764"/>
    <w:rsid w:val="00EF4953"/>
    <w:rsid w:val="00F1213F"/>
    <w:rsid w:val="00F12942"/>
    <w:rsid w:val="00F21F35"/>
    <w:rsid w:val="00F23EA7"/>
    <w:rsid w:val="00F26D9F"/>
    <w:rsid w:val="00F37201"/>
    <w:rsid w:val="00F379AE"/>
    <w:rsid w:val="00F403B2"/>
    <w:rsid w:val="00F442D6"/>
    <w:rsid w:val="00F500EE"/>
    <w:rsid w:val="00F505DE"/>
    <w:rsid w:val="00F538C5"/>
    <w:rsid w:val="00F60784"/>
    <w:rsid w:val="00F750D4"/>
    <w:rsid w:val="00F8094A"/>
    <w:rsid w:val="00F81B48"/>
    <w:rsid w:val="00F85B2B"/>
    <w:rsid w:val="00F86C25"/>
    <w:rsid w:val="00FA234E"/>
    <w:rsid w:val="00FA447F"/>
    <w:rsid w:val="00FA7D89"/>
    <w:rsid w:val="00FB1F37"/>
    <w:rsid w:val="00FC289D"/>
    <w:rsid w:val="00FD1526"/>
    <w:rsid w:val="00FD2B6F"/>
    <w:rsid w:val="00FD4D3D"/>
    <w:rsid w:val="00FD52B1"/>
    <w:rsid w:val="00FD564B"/>
    <w:rsid w:val="00FD6E0B"/>
    <w:rsid w:val="00FE6F64"/>
    <w:rsid w:val="00FE76DF"/>
    <w:rsid w:val="00FF1D97"/>
    <w:rsid w:val="00FF4633"/>
    <w:rsid w:val="00FF6C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E9ED"/>
  <w15:docId w15:val="{435C4B44-6B38-42C3-853B-1397DEAE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4531"/>
    <w:pPr>
      <w:suppressAutoHyphens/>
    </w:pPr>
    <w:rPr>
      <w:rFonts w:ascii="Palatino Linotype" w:hAnsi="Palatino Linotype"/>
      <w:sz w:val="24"/>
      <w:szCs w:val="24"/>
      <w:lang w:val="es-ES" w:eastAsia="ar-SA"/>
    </w:rPr>
  </w:style>
  <w:style w:type="paragraph" w:styleId="Ttulo1">
    <w:name w:val="heading 1"/>
    <w:basedOn w:val="Normal"/>
    <w:next w:val="Normal"/>
    <w:link w:val="Ttulo1Car"/>
    <w:qFormat/>
    <w:pPr>
      <w:keepNext/>
      <w:widowControl w:val="0"/>
      <w:numPr>
        <w:numId w:val="1"/>
      </w:numPr>
      <w:outlineLvl w:val="0"/>
    </w:pPr>
    <w:rPr>
      <w:b/>
      <w:szCs w:val="20"/>
    </w:rPr>
  </w:style>
  <w:style w:type="paragraph" w:styleId="Ttulo2">
    <w:name w:val="heading 2"/>
    <w:basedOn w:val="Normal"/>
    <w:next w:val="Normal"/>
    <w:qFormat/>
    <w:pPr>
      <w:keepNext/>
      <w:numPr>
        <w:ilvl w:val="1"/>
        <w:numId w:val="1"/>
      </w:numPr>
      <w:jc w:val="center"/>
      <w:outlineLvl w:val="1"/>
    </w:pPr>
    <w:rPr>
      <w:rFonts w:ascii="Verdana" w:hAnsi="Verdana"/>
      <w:b/>
      <w:sz w:val="26"/>
      <w:szCs w:val="20"/>
      <w:lang w:val="es-ES_tradnl"/>
    </w:rPr>
  </w:style>
  <w:style w:type="paragraph" w:styleId="Ttulo3">
    <w:name w:val="heading 3"/>
    <w:basedOn w:val="Normal"/>
    <w:next w:val="Normal"/>
    <w:link w:val="Ttulo3Car"/>
    <w:qFormat/>
    <w:pPr>
      <w:keepNext/>
      <w:numPr>
        <w:ilvl w:val="2"/>
        <w:numId w:val="1"/>
      </w:numPr>
      <w:spacing w:before="60" w:after="60"/>
      <w:outlineLvl w:val="2"/>
    </w:pPr>
    <w:rPr>
      <w:rFonts w:ascii="Verdana" w:hAnsi="Verdana"/>
      <w:b/>
      <w:sz w:val="18"/>
      <w:szCs w:val="20"/>
      <w:lang w:val="es-ES_tradnl"/>
    </w:rPr>
  </w:style>
  <w:style w:type="paragraph" w:styleId="Ttulo4">
    <w:name w:val="heading 4"/>
    <w:basedOn w:val="Normal"/>
    <w:next w:val="Normal"/>
    <w:qFormat/>
    <w:pPr>
      <w:keepNext/>
      <w:numPr>
        <w:ilvl w:val="3"/>
        <w:numId w:val="1"/>
      </w:numPr>
      <w:jc w:val="center"/>
      <w:outlineLvl w:val="3"/>
    </w:pPr>
    <w:rPr>
      <w:rFonts w:ascii="Verdana" w:hAnsi="Verdana"/>
      <w:b/>
      <w:sz w:val="18"/>
      <w:szCs w:val="20"/>
      <w:lang w:val="es-ES_tradnl"/>
    </w:rPr>
  </w:style>
  <w:style w:type="paragraph" w:styleId="Ttulo5">
    <w:name w:val="heading 5"/>
    <w:basedOn w:val="Normal"/>
    <w:next w:val="Normal"/>
    <w:qFormat/>
    <w:pPr>
      <w:keepNext/>
      <w:numPr>
        <w:ilvl w:val="4"/>
        <w:numId w:val="1"/>
      </w:numPr>
      <w:outlineLvl w:val="4"/>
    </w:pPr>
    <w:rPr>
      <w:b/>
      <w:sz w:val="20"/>
      <w:szCs w:val="20"/>
      <w:lang w:val="es-ES_tradnl"/>
    </w:rPr>
  </w:style>
  <w:style w:type="paragraph" w:styleId="Ttulo6">
    <w:name w:val="heading 6"/>
    <w:basedOn w:val="Normal"/>
    <w:next w:val="Normal"/>
    <w:qFormat/>
    <w:pPr>
      <w:keepNext/>
      <w:numPr>
        <w:ilvl w:val="5"/>
        <w:numId w:val="1"/>
      </w:numPr>
      <w:outlineLvl w:val="5"/>
    </w:pPr>
    <w:rPr>
      <w:rFonts w:ascii="Verdana" w:hAnsi="Verdana"/>
      <w:b/>
      <w:sz w:val="18"/>
      <w:szCs w:val="20"/>
      <w:lang w:val="es-ES_tradnl"/>
    </w:rPr>
  </w:style>
  <w:style w:type="paragraph" w:styleId="Ttulo7">
    <w:name w:val="heading 7"/>
    <w:basedOn w:val="Normal"/>
    <w:next w:val="Normal"/>
    <w:qFormat/>
    <w:pPr>
      <w:keepNext/>
      <w:numPr>
        <w:ilvl w:val="6"/>
        <w:numId w:val="1"/>
      </w:numPr>
      <w:ind w:right="2055"/>
      <w:jc w:val="center"/>
      <w:outlineLvl w:val="6"/>
    </w:pPr>
    <w:rPr>
      <w:rFonts w:ascii="Verdana" w:hAnsi="Verdana"/>
      <w:b/>
      <w:sz w:val="28"/>
    </w:rPr>
  </w:style>
  <w:style w:type="paragraph" w:styleId="Ttulo8">
    <w:name w:val="heading 8"/>
    <w:basedOn w:val="Normal"/>
    <w:next w:val="Normal"/>
    <w:qFormat/>
    <w:pPr>
      <w:keepNext/>
      <w:numPr>
        <w:ilvl w:val="7"/>
        <w:numId w:val="1"/>
      </w:numPr>
      <w:jc w:val="both"/>
      <w:outlineLvl w:val="7"/>
    </w:pPr>
    <w:rPr>
      <w:rFonts w:ascii="Verdana" w:hAnsi="Verdana"/>
      <w:b/>
      <w:sz w:val="18"/>
    </w:rPr>
  </w:style>
  <w:style w:type="paragraph" w:styleId="Ttulo9">
    <w:name w:val="heading 9"/>
    <w:basedOn w:val="Normal"/>
    <w:next w:val="Normal"/>
    <w:qFormat/>
    <w:pPr>
      <w:keepNext/>
      <w:numPr>
        <w:ilvl w:val="8"/>
        <w:numId w:val="1"/>
      </w:numPr>
      <w:shd w:val="clear" w:color="auto" w:fill="E5E5E5"/>
      <w:spacing w:line="232" w:lineRule="auto"/>
      <w:ind w:right="476"/>
      <w:jc w:val="both"/>
      <w:outlineLvl w:val="8"/>
    </w:pPr>
    <w:rPr>
      <w:rFonts w:ascii="Verdana" w:hAnsi="Verdana"/>
      <w:b/>
      <w:color w:val="000000"/>
      <w:spacing w:val="-3"/>
      <w:sz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b/>
    </w:rPr>
  </w:style>
  <w:style w:type="character" w:customStyle="1" w:styleId="WW8Num3z0">
    <w:name w:val="WW8Num3z0"/>
    <w:rPr>
      <w:b w:val="0"/>
      <w:i w:val="0"/>
    </w:rPr>
  </w:style>
  <w:style w:type="character" w:customStyle="1" w:styleId="WW8Num3z1">
    <w:name w:val="WW8Num3z1"/>
    <w:rPr>
      <w:b/>
    </w:rPr>
  </w:style>
  <w:style w:type="character" w:customStyle="1" w:styleId="WW8Num4z0">
    <w:name w:val="WW8Num4z0"/>
    <w:rPr>
      <w:b w:val="0"/>
      <w:i w:val="0"/>
    </w:rPr>
  </w:style>
  <w:style w:type="character" w:customStyle="1" w:styleId="WW8Num4z1">
    <w:name w:val="WW8Num4z1"/>
    <w:rPr>
      <w:b/>
    </w:rPr>
  </w:style>
  <w:style w:type="character" w:customStyle="1" w:styleId="WW8Num5z0">
    <w:name w:val="WW8Num5z0"/>
    <w:rPr>
      <w:rFonts w:ascii="Webdings" w:eastAsia="Times New Roman" w:hAnsi="Webdings" w:cs="Times New Roman"/>
      <w:sz w:val="16"/>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b w:val="0"/>
      <w:i w:val="0"/>
    </w:rPr>
  </w:style>
  <w:style w:type="character" w:customStyle="1" w:styleId="WW8Num6z1">
    <w:name w:val="WW8Num6z1"/>
    <w:rPr>
      <w:rFonts w:ascii="Wingdings" w:hAnsi="Wingdings"/>
      <w:b w:val="0"/>
      <w:i w:val="0"/>
      <w:sz w:val="16"/>
      <w:szCs w:val="16"/>
    </w:rPr>
  </w:style>
  <w:style w:type="character" w:customStyle="1" w:styleId="WW8Num7z0">
    <w:name w:val="WW8Num7z0"/>
    <w:rPr>
      <w:b/>
    </w:rPr>
  </w:style>
  <w:style w:type="character" w:customStyle="1" w:styleId="WW8Num8z0">
    <w:name w:val="WW8Num8z0"/>
    <w:rPr>
      <w:rFonts w:ascii="Symbol" w:hAnsi="Symbol"/>
    </w:rPr>
  </w:style>
  <w:style w:type="character" w:customStyle="1" w:styleId="WW8Num9z0">
    <w:name w:val="WW8Num9z0"/>
    <w:rPr>
      <w:rFonts w:ascii="Webdings" w:eastAsia="Times New Roman" w:hAnsi="Webdings" w:cs="Times New Roman"/>
      <w:sz w:val="16"/>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b w:val="0"/>
      <w:i w:val="0"/>
    </w:rPr>
  </w:style>
  <w:style w:type="character" w:customStyle="1" w:styleId="WW8Num10z1">
    <w:name w:val="WW8Num10z1"/>
    <w:rPr>
      <w:rFonts w:ascii="Wingdings" w:hAnsi="Wingdings"/>
      <w:b w:val="0"/>
      <w:i w:val="0"/>
      <w:sz w:val="16"/>
      <w:szCs w:val="16"/>
    </w:rPr>
  </w:style>
  <w:style w:type="character" w:customStyle="1" w:styleId="WW8Num11z0">
    <w:name w:val="WW8Num11z0"/>
    <w:rPr>
      <w:rFonts w:ascii="Webdings" w:eastAsia="Times New Roman" w:hAnsi="Webdings" w:cs="Times New Roman"/>
      <w:sz w:val="16"/>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1">
    <w:name w:val="WW8Num12z1"/>
    <w:rPr>
      <w:b/>
    </w:rPr>
  </w:style>
  <w:style w:type="character" w:customStyle="1" w:styleId="WW8Num14z0">
    <w:name w:val="WW8Num14z0"/>
    <w:rPr>
      <w:rFonts w:ascii="Symbol" w:hAnsi="Symbol"/>
    </w:rPr>
  </w:style>
  <w:style w:type="character" w:customStyle="1" w:styleId="WW8Num16z0">
    <w:name w:val="WW8Num16z0"/>
    <w:rPr>
      <w:rFonts w:ascii="Wingdings" w:hAnsi="Wingdings"/>
      <w:b w:val="0"/>
      <w:i w:val="0"/>
      <w:sz w:val="16"/>
      <w:szCs w:val="16"/>
    </w:rPr>
  </w:style>
  <w:style w:type="character" w:customStyle="1" w:styleId="Fuentedeprrafopredeter1">
    <w:name w:val="Fuente de párrafo predeter.1"/>
  </w:style>
  <w:style w:type="character" w:styleId="Nmerodepgina">
    <w:name w:val="page number"/>
    <w:basedOn w:val="Fuentedeprrafopredeter1"/>
  </w:style>
  <w:style w:type="paragraph" w:customStyle="1" w:styleId="Encabezado1">
    <w:name w:val="Encabezado1"/>
    <w:basedOn w:val="Normal"/>
    <w:next w:val="Textoindependiente"/>
    <w:pPr>
      <w:keepNext/>
      <w:spacing w:before="240" w:after="120"/>
    </w:pPr>
    <w:rPr>
      <w:rFonts w:ascii="Arial" w:eastAsia="MS Gothic" w:hAnsi="Arial" w:cs="Tahoma"/>
      <w:sz w:val="28"/>
      <w:szCs w:val="28"/>
    </w:rPr>
  </w:style>
  <w:style w:type="paragraph" w:styleId="Textoindependiente">
    <w:name w:val="Body Text"/>
    <w:basedOn w:val="Normal"/>
    <w:pPr>
      <w:jc w:val="center"/>
    </w:pPr>
    <w:rPr>
      <w:rFonts w:ascii="Verdana" w:hAnsi="Verdana"/>
      <w:b/>
      <w:szCs w:val="20"/>
      <w:lang w:val="es-ES_tradnl"/>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Textoindependiente31">
    <w:name w:val="Texto independiente 31"/>
    <w:basedOn w:val="Normal"/>
    <w:pPr>
      <w:jc w:val="both"/>
    </w:pPr>
    <w:rPr>
      <w:rFonts w:ascii="Verdana" w:hAnsi="Verdana"/>
      <w:sz w:val="20"/>
      <w:szCs w:val="20"/>
      <w:lang w:val="es-ES_tradnl"/>
    </w:rPr>
  </w:style>
  <w:style w:type="paragraph" w:customStyle="1" w:styleId="Textodebloque1">
    <w:name w:val="Texto de bloque1"/>
    <w:basedOn w:val="Normal"/>
    <w:pPr>
      <w:ind w:left="851" w:right="760"/>
      <w:jc w:val="both"/>
    </w:pPr>
    <w:rPr>
      <w:rFonts w:ascii="Verdana" w:hAnsi="Verdana"/>
      <w:b/>
      <w:sz w:val="22"/>
      <w:szCs w:val="20"/>
      <w:lang w:val="es-ES_tradnl"/>
    </w:rPr>
  </w:style>
  <w:style w:type="paragraph" w:styleId="Encabezado">
    <w:name w:val="header"/>
    <w:basedOn w:val="Normal"/>
    <w:link w:val="EncabezadoCar"/>
    <w:uiPriority w:val="99"/>
    <w:pPr>
      <w:tabs>
        <w:tab w:val="center" w:pos="4252"/>
        <w:tab w:val="right" w:pos="8504"/>
      </w:tabs>
    </w:pPr>
    <w:rPr>
      <w:sz w:val="20"/>
      <w:szCs w:val="20"/>
      <w:lang w:val="es-ES_tradnl"/>
    </w:rPr>
  </w:style>
  <w:style w:type="paragraph" w:styleId="Piedepgina">
    <w:name w:val="footer"/>
    <w:basedOn w:val="Normal"/>
    <w:link w:val="PiedepginaCar"/>
    <w:uiPriority w:val="99"/>
    <w:pPr>
      <w:tabs>
        <w:tab w:val="center" w:pos="4419"/>
        <w:tab w:val="right" w:pos="8838"/>
      </w:tabs>
    </w:pPr>
    <w:rPr>
      <w:sz w:val="22"/>
      <w:szCs w:val="20"/>
      <w:lang w:val="es-ES_tradnl"/>
    </w:rPr>
  </w:style>
  <w:style w:type="paragraph" w:customStyle="1" w:styleId="Epgrafe1">
    <w:name w:val="Epígrafe1"/>
    <w:basedOn w:val="Normal"/>
    <w:next w:val="Normal"/>
    <w:pPr>
      <w:jc w:val="center"/>
    </w:pPr>
    <w:rPr>
      <w:b/>
      <w:sz w:val="22"/>
      <w:szCs w:val="20"/>
      <w:lang w:val="es-ES_tradnl"/>
    </w:rPr>
  </w:style>
  <w:style w:type="paragraph" w:styleId="Textonotapie">
    <w:name w:val="footnote text"/>
    <w:basedOn w:val="Normal"/>
    <w:semiHidden/>
    <w:rPr>
      <w:sz w:val="20"/>
      <w:szCs w:val="20"/>
      <w:lang w:val="es-ES_tradnl"/>
    </w:rPr>
  </w:style>
  <w:style w:type="paragraph" w:customStyle="1" w:styleId="Textoindependiente21">
    <w:name w:val="Texto independiente 21"/>
    <w:basedOn w:val="Normal"/>
    <w:pPr>
      <w:pBdr>
        <w:top w:val="single" w:sz="4" w:space="1" w:color="000000"/>
        <w:left w:val="single" w:sz="4" w:space="0" w:color="000000"/>
        <w:bottom w:val="single" w:sz="4" w:space="1" w:color="000000"/>
        <w:right w:val="single" w:sz="4" w:space="4" w:color="000000"/>
      </w:pBdr>
      <w:jc w:val="both"/>
    </w:pPr>
    <w:rPr>
      <w:rFonts w:ascii="Verdana" w:hAnsi="Verdana"/>
      <w:b/>
      <w:sz w:val="18"/>
      <w:szCs w:val="20"/>
      <w:lang w:val="es-ES_tradnl"/>
    </w:rPr>
  </w:style>
  <w:style w:type="paragraph" w:customStyle="1" w:styleId="Sangra2detindependiente1">
    <w:name w:val="Sangría 2 de t. independiente1"/>
    <w:basedOn w:val="Normal"/>
    <w:pPr>
      <w:tabs>
        <w:tab w:val="left" w:pos="142"/>
      </w:tabs>
      <w:spacing w:before="80"/>
      <w:ind w:left="142"/>
      <w:jc w:val="both"/>
    </w:pPr>
    <w:rPr>
      <w:rFonts w:ascii="Verdana" w:hAnsi="Verdana"/>
      <w:b/>
      <w:i/>
      <w:sz w:val="18"/>
      <w:szCs w:val="20"/>
    </w:rPr>
  </w:style>
  <w:style w:type="paragraph" w:styleId="Sangradetextonormal">
    <w:name w:val="Body Text Indent"/>
    <w:basedOn w:val="Normal"/>
    <w:pPr>
      <w:tabs>
        <w:tab w:val="left" w:pos="284"/>
      </w:tabs>
      <w:ind w:left="284" w:hanging="284"/>
    </w:pPr>
    <w:rPr>
      <w:rFonts w:ascii="Verdana" w:hAnsi="Verdana"/>
      <w:sz w:val="20"/>
      <w:szCs w:val="20"/>
      <w:lang w:val="es-ES_tradnl"/>
    </w:rPr>
  </w:style>
  <w:style w:type="paragraph" w:customStyle="1" w:styleId="Sangra3detindependiente1">
    <w:name w:val="Sangría 3 de t. independiente1"/>
    <w:basedOn w:val="Normal"/>
    <w:pPr>
      <w:ind w:firstLine="708"/>
      <w:jc w:val="both"/>
    </w:pPr>
    <w:rPr>
      <w:rFonts w:ascii="Verdana" w:hAnsi="Verdana"/>
      <w:sz w:val="18"/>
    </w:rPr>
  </w:style>
  <w:style w:type="paragraph" w:styleId="Ttulo">
    <w:name w:val="Title"/>
    <w:basedOn w:val="Normal"/>
    <w:next w:val="Subttulo"/>
    <w:qFormat/>
    <w:pPr>
      <w:jc w:val="center"/>
    </w:pPr>
    <w:rPr>
      <w:rFonts w:ascii="Verdana" w:hAnsi="Verdana"/>
      <w:b/>
    </w:rPr>
  </w:style>
  <w:style w:type="paragraph" w:styleId="Subttulo">
    <w:name w:val="Subtitle"/>
    <w:basedOn w:val="Encabezado1"/>
    <w:next w:val="Textoindependiente"/>
    <w:qFormat/>
    <w:pPr>
      <w:jc w:val="center"/>
    </w:pPr>
    <w:rPr>
      <w:i/>
      <w:iCs/>
    </w:rPr>
  </w:style>
  <w:style w:type="paragraph" w:customStyle="1" w:styleId="xl24">
    <w:name w:val="xl24"/>
    <w:basedOn w:val="Normal"/>
    <w:pPr>
      <w:pBdr>
        <w:top w:val="single" w:sz="4" w:space="0" w:color="000000"/>
        <w:left w:val="single" w:sz="8" w:space="7" w:color="000000"/>
        <w:bottom w:val="single" w:sz="8" w:space="0" w:color="000000"/>
        <w:right w:val="single" w:sz="8" w:space="0" w:color="000000"/>
      </w:pBdr>
      <w:spacing w:before="100" w:after="100"/>
      <w:textAlignment w:val="center"/>
    </w:pPr>
  </w:style>
  <w:style w:type="paragraph" w:customStyle="1" w:styleId="xl25">
    <w:name w:val="xl25"/>
    <w:basedOn w:val="Normal"/>
    <w:pPr>
      <w:pBdr>
        <w:left w:val="single" w:sz="8" w:space="7" w:color="000000"/>
        <w:bottom w:val="single" w:sz="4" w:space="0" w:color="000000"/>
        <w:right w:val="single" w:sz="8" w:space="0" w:color="000000"/>
      </w:pBdr>
      <w:spacing w:before="100" w:after="100"/>
      <w:textAlignment w:val="center"/>
    </w:pPr>
  </w:style>
  <w:style w:type="paragraph" w:customStyle="1" w:styleId="xl26">
    <w:name w:val="xl26"/>
    <w:basedOn w:val="Normal"/>
    <w:pPr>
      <w:pBdr>
        <w:top w:val="single" w:sz="4" w:space="0" w:color="000000"/>
        <w:left w:val="single" w:sz="8" w:space="7" w:color="000000"/>
        <w:bottom w:val="single" w:sz="4" w:space="0" w:color="000000"/>
        <w:right w:val="single" w:sz="8" w:space="0" w:color="000000"/>
      </w:pBdr>
      <w:shd w:val="clear" w:color="auto" w:fill="FFFF00"/>
      <w:spacing w:before="100" w:after="100"/>
      <w:textAlignment w:val="center"/>
    </w:pPr>
  </w:style>
  <w:style w:type="paragraph" w:customStyle="1" w:styleId="xl27">
    <w:name w:val="xl27"/>
    <w:basedOn w:val="Normal"/>
    <w:pPr>
      <w:pBdr>
        <w:top w:val="single" w:sz="4" w:space="0" w:color="000000"/>
        <w:left w:val="single" w:sz="8" w:space="7" w:color="000000"/>
        <w:right w:val="single" w:sz="8" w:space="0" w:color="000000"/>
      </w:pBdr>
      <w:shd w:val="clear" w:color="auto" w:fill="FFFF00"/>
      <w:spacing w:before="100" w:after="100"/>
      <w:textAlignment w:val="center"/>
    </w:pPr>
  </w:style>
  <w:style w:type="paragraph" w:customStyle="1" w:styleId="xl28">
    <w:name w:val="xl28"/>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29">
    <w:name w:val="xl29"/>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0">
    <w:name w:val="xl30"/>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style>
  <w:style w:type="paragraph" w:customStyle="1" w:styleId="xl31">
    <w:name w:val="xl31"/>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2">
    <w:name w:val="xl32"/>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style>
  <w:style w:type="paragraph" w:customStyle="1" w:styleId="xl33">
    <w:name w:val="xl33"/>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4">
    <w:name w:val="xl34"/>
    <w:basedOn w:val="Normal"/>
    <w:pPr>
      <w:pBdr>
        <w:top w:val="single" w:sz="4" w:space="0" w:color="000000"/>
        <w:left w:val="single" w:sz="8" w:space="0" w:color="000000"/>
        <w:right w:val="single" w:sz="8" w:space="0" w:color="000000"/>
      </w:pBdr>
      <w:spacing w:before="100" w:after="100"/>
      <w:jc w:val="center"/>
      <w:textAlignment w:val="center"/>
    </w:pPr>
  </w:style>
  <w:style w:type="paragraph" w:customStyle="1" w:styleId="xl35">
    <w:name w:val="xl35"/>
    <w:basedOn w:val="Normal"/>
    <w:pPr>
      <w:pBdr>
        <w:left w:val="single" w:sz="8" w:space="0" w:color="000000"/>
        <w:bottom w:val="single" w:sz="4" w:space="0" w:color="000000"/>
        <w:right w:val="single" w:sz="8" w:space="0" w:color="000000"/>
      </w:pBdr>
      <w:spacing w:before="100" w:after="100"/>
      <w:jc w:val="center"/>
      <w:textAlignment w:val="center"/>
    </w:pPr>
  </w:style>
  <w:style w:type="paragraph" w:customStyle="1" w:styleId="xl36">
    <w:name w:val="xl36"/>
    <w:basedOn w:val="Normal"/>
    <w:pPr>
      <w:pBdr>
        <w:top w:val="single" w:sz="8" w:space="0" w:color="000000"/>
        <w:left w:val="single" w:sz="8" w:space="0" w:color="000000"/>
        <w:right w:val="single" w:sz="8" w:space="0" w:color="000000"/>
      </w:pBdr>
      <w:spacing w:before="100" w:after="100"/>
      <w:jc w:val="center"/>
      <w:textAlignment w:val="center"/>
    </w:pPr>
    <w:rPr>
      <w:b/>
      <w:bCs/>
      <w:sz w:val="32"/>
      <w:szCs w:val="32"/>
    </w:rPr>
  </w:style>
  <w:style w:type="paragraph" w:customStyle="1" w:styleId="xl37">
    <w:name w:val="xl37"/>
    <w:basedOn w:val="Normal"/>
    <w:pPr>
      <w:pBdr>
        <w:left w:val="single" w:sz="8" w:space="0" w:color="000000"/>
        <w:right w:val="single" w:sz="8" w:space="0" w:color="000000"/>
      </w:pBdr>
      <w:spacing w:before="100" w:after="100"/>
      <w:jc w:val="center"/>
      <w:textAlignment w:val="center"/>
    </w:pPr>
    <w:rPr>
      <w:b/>
      <w:bCs/>
      <w:sz w:val="32"/>
      <w:szCs w:val="32"/>
    </w:rPr>
  </w:style>
  <w:style w:type="paragraph" w:customStyle="1" w:styleId="xl38">
    <w:name w:val="xl38"/>
    <w:basedOn w:val="Normal"/>
    <w:pPr>
      <w:pBdr>
        <w:left w:val="single" w:sz="8" w:space="0" w:color="000000"/>
        <w:bottom w:val="single" w:sz="8" w:space="0" w:color="000000"/>
        <w:right w:val="single" w:sz="8" w:space="0" w:color="000000"/>
      </w:pBdr>
      <w:spacing w:before="100" w:after="100"/>
      <w:jc w:val="center"/>
      <w:textAlignment w:val="center"/>
    </w:pPr>
    <w:rPr>
      <w:b/>
      <w:bCs/>
      <w:sz w:val="32"/>
      <w:szCs w:val="32"/>
    </w:rPr>
  </w:style>
  <w:style w:type="paragraph" w:customStyle="1" w:styleId="xl39">
    <w:name w:val="xl39"/>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rPr>
      <w:rFonts w:ascii="Arial" w:hAnsi="Arial" w:cs="Arial"/>
      <w:b/>
      <w:bCs/>
    </w:rPr>
  </w:style>
  <w:style w:type="paragraph" w:customStyle="1" w:styleId="xl40">
    <w:name w:val="xl40"/>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rPr>
      <w:rFonts w:ascii="Arial" w:hAnsi="Arial" w:cs="Arial"/>
      <w:b/>
      <w:bCs/>
    </w:rPr>
  </w:style>
  <w:style w:type="paragraph" w:customStyle="1" w:styleId="xl41">
    <w:name w:val="xl41"/>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rPr>
      <w:rFonts w:ascii="Arial" w:hAnsi="Arial" w:cs="Arial"/>
      <w:b/>
      <w:bCs/>
    </w:rPr>
  </w:style>
  <w:style w:type="paragraph" w:customStyle="1" w:styleId="xl42">
    <w:name w:val="xl42"/>
    <w:basedOn w:val="Normal"/>
    <w:pPr>
      <w:pBdr>
        <w:top w:val="single" w:sz="8" w:space="0" w:color="000000"/>
        <w:left w:val="single" w:sz="8" w:space="0" w:color="000000"/>
        <w:right w:val="single" w:sz="8" w:space="0" w:color="000000"/>
      </w:pBdr>
      <w:shd w:val="clear" w:color="auto" w:fill="FFCC99"/>
      <w:spacing w:before="100" w:after="100"/>
      <w:jc w:val="center"/>
      <w:textAlignment w:val="center"/>
    </w:pPr>
    <w:rPr>
      <w:rFonts w:ascii="Arial" w:hAnsi="Arial" w:cs="Arial"/>
      <w:b/>
      <w:bCs/>
    </w:rPr>
  </w:style>
  <w:style w:type="paragraph" w:customStyle="1" w:styleId="xl43">
    <w:name w:val="xl43"/>
    <w:basedOn w:val="Normal"/>
    <w:pPr>
      <w:pBdr>
        <w:left w:val="single" w:sz="8" w:space="0" w:color="000000"/>
        <w:bottom w:val="single" w:sz="8" w:space="0" w:color="000000"/>
        <w:right w:val="single" w:sz="8" w:space="0" w:color="000000"/>
      </w:pBdr>
      <w:shd w:val="clear" w:color="auto" w:fill="FFCC99"/>
      <w:spacing w:before="100" w:after="100"/>
      <w:jc w:val="center"/>
      <w:textAlignment w:val="center"/>
    </w:pPr>
    <w:rPr>
      <w:rFonts w:ascii="Arial" w:hAnsi="Arial" w:cs="Arial"/>
      <w:b/>
      <w:bCs/>
    </w:rPr>
  </w:style>
  <w:style w:type="paragraph" w:customStyle="1" w:styleId="xl44">
    <w:name w:val="xl44"/>
    <w:basedOn w:val="Normal"/>
    <w:pPr>
      <w:pBdr>
        <w:top w:val="single" w:sz="8" w:space="0" w:color="000000"/>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5">
    <w:name w:val="xl45"/>
    <w:basedOn w:val="Normal"/>
    <w:pPr>
      <w:pBdr>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6">
    <w:name w:val="xl46"/>
    <w:basedOn w:val="Normal"/>
    <w:pPr>
      <w:pBdr>
        <w:left w:val="single" w:sz="8" w:space="0" w:color="000000"/>
        <w:bottom w:val="single" w:sz="8" w:space="0" w:color="000000"/>
        <w:right w:val="single" w:sz="8" w:space="0" w:color="000000"/>
      </w:pBdr>
      <w:spacing w:before="100" w:after="100"/>
      <w:jc w:val="center"/>
      <w:textAlignment w:val="center"/>
    </w:pPr>
    <w:rPr>
      <w:rFonts w:ascii="Arial" w:hAnsi="Arial" w:cs="Arial"/>
      <w:b/>
      <w:bCs/>
    </w:rPr>
  </w:style>
  <w:style w:type="paragraph" w:customStyle="1" w:styleId="xl47">
    <w:name w:val="xl47"/>
    <w:basedOn w:val="Normal"/>
    <w:pPr>
      <w:pBdr>
        <w:top w:val="single" w:sz="4" w:space="0" w:color="000000"/>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8">
    <w:name w:val="xl48"/>
    <w:basedOn w:val="Normal"/>
    <w:pPr>
      <w:pBdr>
        <w:top w:val="single" w:sz="8" w:space="0" w:color="000000"/>
        <w:left w:val="single" w:sz="8" w:space="0" w:color="000000"/>
      </w:pBdr>
      <w:spacing w:before="100" w:after="100"/>
      <w:jc w:val="center"/>
      <w:textAlignment w:val="center"/>
    </w:pPr>
    <w:rPr>
      <w:rFonts w:ascii="Arial" w:hAnsi="Arial" w:cs="Arial"/>
      <w:b/>
      <w:bCs/>
      <w:sz w:val="36"/>
      <w:szCs w:val="36"/>
    </w:rPr>
  </w:style>
  <w:style w:type="paragraph" w:customStyle="1" w:styleId="xl49">
    <w:name w:val="xl49"/>
    <w:basedOn w:val="Normal"/>
    <w:pPr>
      <w:pBdr>
        <w:top w:val="single" w:sz="8" w:space="0" w:color="000000"/>
      </w:pBdr>
      <w:spacing w:before="100" w:after="100"/>
      <w:jc w:val="center"/>
      <w:textAlignment w:val="center"/>
    </w:pPr>
    <w:rPr>
      <w:rFonts w:ascii="Arial" w:hAnsi="Arial" w:cs="Arial"/>
      <w:b/>
      <w:bCs/>
      <w:sz w:val="36"/>
      <w:szCs w:val="36"/>
    </w:rPr>
  </w:style>
  <w:style w:type="paragraph" w:customStyle="1" w:styleId="xl50">
    <w:name w:val="xl50"/>
    <w:basedOn w:val="Normal"/>
    <w:pPr>
      <w:pBdr>
        <w:top w:val="single" w:sz="8" w:space="0" w:color="000000"/>
        <w:right w:val="single" w:sz="8" w:space="0" w:color="000000"/>
      </w:pBdr>
      <w:spacing w:before="100" w:after="100"/>
      <w:jc w:val="center"/>
      <w:textAlignment w:val="center"/>
    </w:pPr>
    <w:rPr>
      <w:rFonts w:ascii="Arial" w:hAnsi="Arial" w:cs="Arial"/>
      <w:b/>
      <w:bCs/>
      <w:sz w:val="36"/>
      <w:szCs w:val="36"/>
    </w:rPr>
  </w:style>
  <w:style w:type="paragraph" w:customStyle="1" w:styleId="xl51">
    <w:name w:val="xl51"/>
    <w:basedOn w:val="Normal"/>
    <w:pPr>
      <w:pBdr>
        <w:left w:val="single" w:sz="8" w:space="0" w:color="000000"/>
        <w:bottom w:val="single" w:sz="8" w:space="0" w:color="000000"/>
      </w:pBdr>
      <w:spacing w:before="100" w:after="100"/>
      <w:jc w:val="center"/>
      <w:textAlignment w:val="center"/>
    </w:pPr>
    <w:rPr>
      <w:rFonts w:ascii="Arial" w:hAnsi="Arial" w:cs="Arial"/>
      <w:b/>
      <w:bCs/>
      <w:sz w:val="36"/>
      <w:szCs w:val="36"/>
    </w:rPr>
  </w:style>
  <w:style w:type="paragraph" w:customStyle="1" w:styleId="xl52">
    <w:name w:val="xl52"/>
    <w:basedOn w:val="Normal"/>
    <w:pPr>
      <w:pBdr>
        <w:bottom w:val="single" w:sz="8" w:space="0" w:color="000000"/>
      </w:pBdr>
      <w:spacing w:before="100" w:after="100"/>
      <w:jc w:val="center"/>
      <w:textAlignment w:val="center"/>
    </w:pPr>
    <w:rPr>
      <w:rFonts w:ascii="Arial" w:hAnsi="Arial" w:cs="Arial"/>
      <w:b/>
      <w:bCs/>
      <w:sz w:val="36"/>
      <w:szCs w:val="36"/>
    </w:rPr>
  </w:style>
  <w:style w:type="paragraph" w:customStyle="1" w:styleId="xl53">
    <w:name w:val="xl53"/>
    <w:basedOn w:val="Normal"/>
    <w:pPr>
      <w:pBdr>
        <w:bottom w:val="single" w:sz="8" w:space="0" w:color="000000"/>
        <w:right w:val="single" w:sz="8" w:space="0" w:color="000000"/>
      </w:pBdr>
      <w:spacing w:before="100" w:after="100"/>
      <w:jc w:val="center"/>
      <w:textAlignment w:val="center"/>
    </w:pPr>
    <w:rPr>
      <w:rFonts w:ascii="Arial" w:hAnsi="Arial" w:cs="Arial"/>
      <w:b/>
      <w:bCs/>
      <w:sz w:val="36"/>
      <w:szCs w:val="36"/>
    </w:rPr>
  </w:style>
  <w:style w:type="paragraph" w:customStyle="1" w:styleId="xl54">
    <w:name w:val="xl54"/>
    <w:basedOn w:val="Normal"/>
    <w:pPr>
      <w:pBdr>
        <w:left w:val="single" w:sz="8" w:space="7" w:color="000000"/>
        <w:bottom w:val="single" w:sz="4" w:space="0" w:color="000000"/>
        <w:right w:val="single" w:sz="8" w:space="0" w:color="000000"/>
      </w:pBdr>
      <w:spacing w:before="100" w:after="100"/>
      <w:textAlignment w:val="center"/>
    </w:pPr>
  </w:style>
  <w:style w:type="paragraph" w:customStyle="1" w:styleId="xl55">
    <w:name w:val="xl55"/>
    <w:basedOn w:val="Normal"/>
    <w:pPr>
      <w:pBdr>
        <w:left w:val="single" w:sz="8" w:space="0" w:color="000000"/>
        <w:bottom w:val="single" w:sz="8" w:space="0" w:color="000000"/>
        <w:right w:val="single" w:sz="8" w:space="0" w:color="000000"/>
      </w:pBdr>
      <w:spacing w:before="100" w:after="100"/>
      <w:jc w:val="center"/>
      <w:textAlignment w:val="center"/>
    </w:pPr>
    <w:rPr>
      <w:b/>
      <w:bCs/>
      <w:sz w:val="32"/>
      <w:szCs w:val="32"/>
    </w:rPr>
  </w:style>
  <w:style w:type="paragraph" w:customStyle="1" w:styleId="Mapadeldocumento1">
    <w:name w:val="Mapa del documento1"/>
    <w:basedOn w:val="Normal"/>
    <w:pPr>
      <w:shd w:val="clear" w:color="auto" w:fill="000080"/>
    </w:pPr>
    <w:rPr>
      <w:rFonts w:ascii="Tahoma" w:hAnsi="Tahoma" w:cs="Tahoma"/>
      <w:sz w:val="20"/>
      <w:szCs w:val="20"/>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independiente"/>
  </w:style>
  <w:style w:type="table" w:styleId="Tablaconcuadrcula">
    <w:name w:val="Table Grid"/>
    <w:basedOn w:val="Tablanormal"/>
    <w:rsid w:val="00705AF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B930A0"/>
    <w:pPr>
      <w:shd w:val="clear" w:color="auto" w:fill="000080"/>
    </w:pPr>
    <w:rPr>
      <w:rFonts w:ascii="Tahoma" w:hAnsi="Tahoma" w:cs="Tahoma"/>
      <w:sz w:val="20"/>
      <w:szCs w:val="20"/>
    </w:rPr>
  </w:style>
  <w:style w:type="character" w:customStyle="1" w:styleId="EncabezadoCar">
    <w:name w:val="Encabezado Car"/>
    <w:link w:val="Encabezado"/>
    <w:uiPriority w:val="99"/>
    <w:rsid w:val="003D2998"/>
    <w:rPr>
      <w:rFonts w:ascii="Palatino Linotype" w:hAnsi="Palatino Linotype"/>
      <w:lang w:val="es-ES_tradnl" w:eastAsia="ar-SA"/>
    </w:rPr>
  </w:style>
  <w:style w:type="paragraph" w:styleId="Prrafodelista">
    <w:name w:val="List Paragraph"/>
    <w:basedOn w:val="Normal"/>
    <w:uiPriority w:val="34"/>
    <w:qFormat/>
    <w:rsid w:val="001D33F9"/>
    <w:pPr>
      <w:suppressAutoHyphens w:val="0"/>
      <w:spacing w:after="200" w:line="276" w:lineRule="auto"/>
      <w:ind w:left="720"/>
      <w:contextualSpacing/>
    </w:pPr>
    <w:rPr>
      <w:rFonts w:ascii="Calibri" w:eastAsia="Calibri" w:hAnsi="Calibri"/>
      <w:sz w:val="22"/>
      <w:szCs w:val="22"/>
      <w:lang w:val="es-CL" w:eastAsia="en-US"/>
    </w:rPr>
  </w:style>
  <w:style w:type="character" w:customStyle="1" w:styleId="PiedepginaCar">
    <w:name w:val="Pie de página Car"/>
    <w:link w:val="Piedepgina"/>
    <w:uiPriority w:val="99"/>
    <w:rsid w:val="00FD2B6F"/>
    <w:rPr>
      <w:rFonts w:ascii="Palatino Linotype" w:hAnsi="Palatino Linotype"/>
      <w:sz w:val="22"/>
      <w:lang w:val="es-ES_tradnl" w:eastAsia="ar-SA"/>
    </w:rPr>
  </w:style>
  <w:style w:type="character" w:customStyle="1" w:styleId="Ttulo3Car">
    <w:name w:val="Título 3 Car"/>
    <w:link w:val="Ttulo3"/>
    <w:rsid w:val="007A2410"/>
    <w:rPr>
      <w:rFonts w:ascii="Verdana" w:hAnsi="Verdana"/>
      <w:b/>
      <w:sz w:val="18"/>
      <w:lang w:val="es-ES_tradnl" w:eastAsia="ar-SA"/>
    </w:rPr>
  </w:style>
  <w:style w:type="character" w:styleId="Hipervnculo">
    <w:name w:val="Hyperlink"/>
    <w:basedOn w:val="Fuentedeprrafopredeter"/>
    <w:rsid w:val="008F3527"/>
    <w:rPr>
      <w:color w:val="0563C1" w:themeColor="hyperlink"/>
      <w:u w:val="single"/>
    </w:rPr>
  </w:style>
  <w:style w:type="character" w:customStyle="1" w:styleId="Mencinsinresolver1">
    <w:name w:val="Mención sin resolver1"/>
    <w:basedOn w:val="Fuentedeprrafopredeter"/>
    <w:uiPriority w:val="99"/>
    <w:semiHidden/>
    <w:unhideWhenUsed/>
    <w:rsid w:val="008F3527"/>
    <w:rPr>
      <w:color w:val="605E5C"/>
      <w:shd w:val="clear" w:color="auto" w:fill="E1DFDD"/>
    </w:rPr>
  </w:style>
  <w:style w:type="character" w:customStyle="1" w:styleId="Ttulo1Car">
    <w:name w:val="Título 1 Car"/>
    <w:basedOn w:val="Fuentedeprrafopredeter"/>
    <w:link w:val="Ttulo1"/>
    <w:rsid w:val="00CE4531"/>
    <w:rPr>
      <w:rFonts w:ascii="Palatino Linotype" w:hAnsi="Palatino Linotype"/>
      <w:b/>
      <w:sz w:val="24"/>
      <w:lang w:val="es-ES" w:eastAsia="ar-SA"/>
    </w:rPr>
  </w:style>
  <w:style w:type="character" w:styleId="Mencinsinresolver">
    <w:name w:val="Unresolved Mention"/>
    <w:basedOn w:val="Fuentedeprrafopredeter"/>
    <w:uiPriority w:val="99"/>
    <w:semiHidden/>
    <w:unhideWhenUsed/>
    <w:rsid w:val="00E81BA8"/>
    <w:rPr>
      <w:color w:val="605E5C"/>
      <w:shd w:val="clear" w:color="auto" w:fill="E1DFDD"/>
    </w:rPr>
  </w:style>
  <w:style w:type="character" w:styleId="Refdecomentario">
    <w:name w:val="annotation reference"/>
    <w:basedOn w:val="Fuentedeprrafopredeter"/>
    <w:rsid w:val="00253BC0"/>
    <w:rPr>
      <w:sz w:val="16"/>
      <w:szCs w:val="16"/>
    </w:rPr>
  </w:style>
  <w:style w:type="paragraph" w:styleId="Textocomentario">
    <w:name w:val="annotation text"/>
    <w:basedOn w:val="Normal"/>
    <w:link w:val="TextocomentarioCar"/>
    <w:rsid w:val="00253BC0"/>
    <w:rPr>
      <w:sz w:val="20"/>
      <w:szCs w:val="20"/>
    </w:rPr>
  </w:style>
  <w:style w:type="character" w:customStyle="1" w:styleId="TextocomentarioCar">
    <w:name w:val="Texto comentario Car"/>
    <w:basedOn w:val="Fuentedeprrafopredeter"/>
    <w:link w:val="Textocomentario"/>
    <w:rsid w:val="00253BC0"/>
    <w:rPr>
      <w:rFonts w:ascii="Palatino Linotype" w:hAnsi="Palatino Linotype"/>
      <w:lang w:val="es-ES" w:eastAsia="ar-SA"/>
    </w:rPr>
  </w:style>
  <w:style w:type="paragraph" w:styleId="Asuntodelcomentario">
    <w:name w:val="annotation subject"/>
    <w:basedOn w:val="Textocomentario"/>
    <w:next w:val="Textocomentario"/>
    <w:link w:val="AsuntodelcomentarioCar"/>
    <w:semiHidden/>
    <w:unhideWhenUsed/>
    <w:rsid w:val="00253BC0"/>
    <w:rPr>
      <w:b/>
      <w:bCs/>
    </w:rPr>
  </w:style>
  <w:style w:type="character" w:customStyle="1" w:styleId="AsuntodelcomentarioCar">
    <w:name w:val="Asunto del comentario Car"/>
    <w:basedOn w:val="TextocomentarioCar"/>
    <w:link w:val="Asuntodelcomentario"/>
    <w:semiHidden/>
    <w:rsid w:val="00253BC0"/>
    <w:rPr>
      <w:rFonts w:ascii="Palatino Linotype" w:hAnsi="Palatino Linotype"/>
      <w:b/>
      <w:bCs/>
      <w:lang w:val="es-ES" w:eastAsia="ar-SA"/>
    </w:rPr>
  </w:style>
  <w:style w:type="character" w:styleId="Textodelmarcadordeposicin">
    <w:name w:val="Placeholder Text"/>
    <w:basedOn w:val="Fuentedeprrafopredeter"/>
    <w:uiPriority w:val="99"/>
    <w:semiHidden/>
    <w:rsid w:val="00B65D0C"/>
    <w:rPr>
      <w:color w:val="666666"/>
    </w:rPr>
  </w:style>
  <w:style w:type="paragraph" w:customStyle="1" w:styleId="pf0">
    <w:name w:val="pf0"/>
    <w:basedOn w:val="Normal"/>
    <w:rsid w:val="005E2F08"/>
    <w:pPr>
      <w:suppressAutoHyphens w:val="0"/>
      <w:spacing w:before="100" w:beforeAutospacing="1" w:after="100" w:afterAutospacing="1"/>
    </w:pPr>
    <w:rPr>
      <w:rFonts w:ascii="Times New Roman" w:hAnsi="Times New Roman"/>
      <w:lang w:val="es-CL" w:eastAsia="es-CL"/>
    </w:rPr>
  </w:style>
  <w:style w:type="character" w:customStyle="1" w:styleId="cf01">
    <w:name w:val="cf01"/>
    <w:basedOn w:val="Fuentedeprrafopredeter"/>
    <w:rsid w:val="005E2F08"/>
    <w:rPr>
      <w:rFonts w:ascii="Segoe UI" w:hAnsi="Segoe UI" w:cs="Segoe UI" w:hint="default"/>
      <w:sz w:val="18"/>
      <w:szCs w:val="18"/>
    </w:rPr>
  </w:style>
  <w:style w:type="character" w:styleId="Refdenotaalpie">
    <w:name w:val="footnote reference"/>
    <w:basedOn w:val="Fuentedeprrafopredeter"/>
    <w:rsid w:val="00A44799"/>
    <w:rPr>
      <w:vertAlign w:val="superscript"/>
    </w:rPr>
  </w:style>
  <w:style w:type="character" w:customStyle="1" w:styleId="Estilo1">
    <w:name w:val="Estilo1"/>
    <w:basedOn w:val="Fuentedeprrafopredeter"/>
    <w:uiPriority w:val="1"/>
    <w:rsid w:val="0070543E"/>
    <w:rPr>
      <w:rFonts w:ascii="Verdana" w:hAnsi="Verdana"/>
      <w:color w:val="auto"/>
      <w:sz w:val="22"/>
    </w:rPr>
  </w:style>
  <w:style w:type="character" w:customStyle="1" w:styleId="Estilo2">
    <w:name w:val="Estilo2"/>
    <w:basedOn w:val="Fuentedeprrafopredeter"/>
    <w:uiPriority w:val="1"/>
    <w:rsid w:val="0070543E"/>
    <w:rPr>
      <w:rFonts w:ascii="Verdana" w:hAnsi="Verdana"/>
      <w:color w:val="auto"/>
      <w:sz w:val="22"/>
    </w:rPr>
  </w:style>
  <w:style w:type="paragraph" w:customStyle="1" w:styleId="Estilo3">
    <w:name w:val="Estilo3"/>
    <w:basedOn w:val="Normal"/>
    <w:link w:val="Estilo3Car"/>
    <w:rsid w:val="0070543E"/>
    <w:rPr>
      <w:rFonts w:ascii="Verdana" w:hAnsi="Verdana"/>
      <w:sz w:val="22"/>
    </w:rPr>
  </w:style>
  <w:style w:type="character" w:customStyle="1" w:styleId="Estilo3Car">
    <w:name w:val="Estilo3 Car"/>
    <w:basedOn w:val="Fuentedeprrafopredeter"/>
    <w:link w:val="Estilo3"/>
    <w:rsid w:val="0070543E"/>
    <w:rPr>
      <w:rFonts w:ascii="Verdana" w:hAnsi="Verdana"/>
      <w:sz w:val="22"/>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7973">
      <w:bodyDiv w:val="1"/>
      <w:marLeft w:val="0"/>
      <w:marRight w:val="0"/>
      <w:marTop w:val="0"/>
      <w:marBottom w:val="0"/>
      <w:divBdr>
        <w:top w:val="none" w:sz="0" w:space="0" w:color="auto"/>
        <w:left w:val="none" w:sz="0" w:space="0" w:color="auto"/>
        <w:bottom w:val="none" w:sz="0" w:space="0" w:color="auto"/>
        <w:right w:val="none" w:sz="0" w:space="0" w:color="auto"/>
      </w:divBdr>
    </w:div>
    <w:div w:id="745080411">
      <w:bodyDiv w:val="1"/>
      <w:marLeft w:val="0"/>
      <w:marRight w:val="0"/>
      <w:marTop w:val="0"/>
      <w:marBottom w:val="0"/>
      <w:divBdr>
        <w:top w:val="none" w:sz="0" w:space="0" w:color="auto"/>
        <w:left w:val="none" w:sz="0" w:space="0" w:color="auto"/>
        <w:bottom w:val="none" w:sz="0" w:space="0" w:color="auto"/>
        <w:right w:val="none" w:sz="0" w:space="0" w:color="auto"/>
      </w:divBdr>
    </w:div>
    <w:div w:id="823351295">
      <w:bodyDiv w:val="1"/>
      <w:marLeft w:val="0"/>
      <w:marRight w:val="0"/>
      <w:marTop w:val="0"/>
      <w:marBottom w:val="0"/>
      <w:divBdr>
        <w:top w:val="none" w:sz="0" w:space="0" w:color="auto"/>
        <w:left w:val="none" w:sz="0" w:space="0" w:color="auto"/>
        <w:bottom w:val="none" w:sz="0" w:space="0" w:color="auto"/>
        <w:right w:val="none" w:sz="0" w:space="0" w:color="auto"/>
      </w:divBdr>
    </w:div>
    <w:div w:id="1122070426">
      <w:bodyDiv w:val="1"/>
      <w:marLeft w:val="0"/>
      <w:marRight w:val="0"/>
      <w:marTop w:val="0"/>
      <w:marBottom w:val="0"/>
      <w:divBdr>
        <w:top w:val="none" w:sz="0" w:space="0" w:color="auto"/>
        <w:left w:val="none" w:sz="0" w:space="0" w:color="auto"/>
        <w:bottom w:val="none" w:sz="0" w:space="0" w:color="auto"/>
        <w:right w:val="none" w:sz="0" w:space="0" w:color="auto"/>
      </w:divBdr>
    </w:div>
    <w:div w:id="1136727921">
      <w:bodyDiv w:val="1"/>
      <w:marLeft w:val="0"/>
      <w:marRight w:val="0"/>
      <w:marTop w:val="0"/>
      <w:marBottom w:val="0"/>
      <w:divBdr>
        <w:top w:val="none" w:sz="0" w:space="0" w:color="auto"/>
        <w:left w:val="none" w:sz="0" w:space="0" w:color="auto"/>
        <w:bottom w:val="none" w:sz="0" w:space="0" w:color="auto"/>
        <w:right w:val="none" w:sz="0" w:space="0" w:color="auto"/>
      </w:divBdr>
    </w:div>
    <w:div w:id="1383554518">
      <w:bodyDiv w:val="1"/>
      <w:marLeft w:val="0"/>
      <w:marRight w:val="0"/>
      <w:marTop w:val="0"/>
      <w:marBottom w:val="0"/>
      <w:divBdr>
        <w:top w:val="none" w:sz="0" w:space="0" w:color="auto"/>
        <w:left w:val="none" w:sz="0" w:space="0" w:color="auto"/>
        <w:bottom w:val="none" w:sz="0" w:space="0" w:color="auto"/>
        <w:right w:val="none" w:sz="0" w:space="0" w:color="auto"/>
      </w:divBdr>
    </w:div>
    <w:div w:id="1556428047">
      <w:bodyDiv w:val="1"/>
      <w:marLeft w:val="0"/>
      <w:marRight w:val="0"/>
      <w:marTop w:val="0"/>
      <w:marBottom w:val="0"/>
      <w:divBdr>
        <w:top w:val="none" w:sz="0" w:space="0" w:color="auto"/>
        <w:left w:val="none" w:sz="0" w:space="0" w:color="auto"/>
        <w:bottom w:val="none" w:sz="0" w:space="0" w:color="auto"/>
        <w:right w:val="none" w:sz="0" w:space="0" w:color="auto"/>
      </w:divBdr>
    </w:div>
    <w:div w:id="1768651442">
      <w:bodyDiv w:val="1"/>
      <w:marLeft w:val="0"/>
      <w:marRight w:val="0"/>
      <w:marTop w:val="0"/>
      <w:marBottom w:val="0"/>
      <w:divBdr>
        <w:top w:val="none" w:sz="0" w:space="0" w:color="auto"/>
        <w:left w:val="none" w:sz="0" w:space="0" w:color="auto"/>
        <w:bottom w:val="none" w:sz="0" w:space="0" w:color="auto"/>
        <w:right w:val="none" w:sz="0" w:space="0" w:color="auto"/>
      </w:divBdr>
    </w:div>
    <w:div w:id="2001539689">
      <w:bodyDiv w:val="1"/>
      <w:marLeft w:val="0"/>
      <w:marRight w:val="0"/>
      <w:marTop w:val="0"/>
      <w:marBottom w:val="0"/>
      <w:divBdr>
        <w:top w:val="none" w:sz="0" w:space="0" w:color="auto"/>
        <w:left w:val="none" w:sz="0" w:space="0" w:color="auto"/>
        <w:bottom w:val="none" w:sz="0" w:space="0" w:color="auto"/>
        <w:right w:val="none" w:sz="0" w:space="0" w:color="auto"/>
      </w:divBdr>
    </w:div>
    <w:div w:id="201506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wikipedia.org/wiki/Diagramma_di_Gant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yectos_sch@anid.c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mailto:proyectos_sch@anid.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FB639004384077A5CA9B75C63AC9EF"/>
        <w:category>
          <w:name w:val="General"/>
          <w:gallery w:val="placeholder"/>
        </w:category>
        <w:types>
          <w:type w:val="bbPlcHdr"/>
        </w:types>
        <w:behaviors>
          <w:behavior w:val="content"/>
        </w:behaviors>
        <w:guid w:val="{9E9A9321-6582-4B94-A767-BC8575FCF26F}"/>
      </w:docPartPr>
      <w:docPartBody>
        <w:p w:rsidR="00AF25E8" w:rsidRDefault="007A52D1" w:rsidP="007A52D1">
          <w:pPr>
            <w:pStyle w:val="5BFB639004384077A5CA9B75C63AC9EF"/>
          </w:pPr>
          <w:r w:rsidRPr="00145527">
            <w:rPr>
              <w:rStyle w:val="Textodelmarcadordeposicin"/>
              <w:rFonts w:ascii="Verdana" w:hAnsi="Verdana"/>
              <w:color w:val="C00000"/>
              <w:sz w:val="22"/>
              <w:szCs w:val="22"/>
            </w:rPr>
            <w:t>Indique Código</w:t>
          </w:r>
        </w:p>
      </w:docPartBody>
    </w:docPart>
    <w:docPart>
      <w:docPartPr>
        <w:name w:val="92413E32875B4F0A8085302FD24FC21A"/>
        <w:category>
          <w:name w:val="General"/>
          <w:gallery w:val="placeholder"/>
        </w:category>
        <w:types>
          <w:type w:val="bbPlcHdr"/>
        </w:types>
        <w:behaviors>
          <w:behavior w:val="content"/>
        </w:behaviors>
        <w:guid w:val="{513798C5-866C-45D4-94CA-8AACEBBCF7F1}"/>
      </w:docPartPr>
      <w:docPartBody>
        <w:p w:rsidR="00AF25E8" w:rsidRDefault="007A52D1" w:rsidP="007A52D1">
          <w:pPr>
            <w:pStyle w:val="92413E32875B4F0A8085302FD24FC21A"/>
          </w:pPr>
          <w:r w:rsidRPr="00145527">
            <w:rPr>
              <w:rStyle w:val="Textodelmarcadordeposicin"/>
              <w:rFonts w:ascii="Verdana" w:hAnsi="Verdana"/>
              <w:color w:val="C00000"/>
              <w:sz w:val="22"/>
              <w:szCs w:val="22"/>
            </w:rPr>
            <w:t>Indique Nombre y Apellido</w:t>
          </w:r>
        </w:p>
      </w:docPartBody>
    </w:docPart>
    <w:docPart>
      <w:docPartPr>
        <w:name w:val="4A15DCE62A3D44618DC23832DF79E681"/>
        <w:category>
          <w:name w:val="General"/>
          <w:gallery w:val="placeholder"/>
        </w:category>
        <w:types>
          <w:type w:val="bbPlcHdr"/>
        </w:types>
        <w:behaviors>
          <w:behavior w:val="content"/>
        </w:behaviors>
        <w:guid w:val="{97458E20-95D8-4C90-B768-A21676393012}"/>
      </w:docPartPr>
      <w:docPartBody>
        <w:p w:rsidR="00AF25E8" w:rsidRDefault="007A52D1" w:rsidP="007A52D1">
          <w:pPr>
            <w:pStyle w:val="4A15DCE62A3D44618DC23832DF79E681"/>
          </w:pPr>
          <w:r w:rsidRPr="00145527">
            <w:rPr>
              <w:rStyle w:val="Textodelmarcadordeposicin"/>
              <w:rFonts w:ascii="Verdana" w:hAnsi="Verdana"/>
              <w:color w:val="C00000"/>
              <w:sz w:val="22"/>
              <w:szCs w:val="22"/>
            </w:rPr>
            <w:t>Indique Correo Electrónico</w:t>
          </w:r>
        </w:p>
      </w:docPartBody>
    </w:docPart>
    <w:docPart>
      <w:docPartPr>
        <w:name w:val="25798458111A4C5EAB98DD75D5428D1B"/>
        <w:category>
          <w:name w:val="General"/>
          <w:gallery w:val="placeholder"/>
        </w:category>
        <w:types>
          <w:type w:val="bbPlcHdr"/>
        </w:types>
        <w:behaviors>
          <w:behavior w:val="content"/>
        </w:behaviors>
        <w:guid w:val="{C66C1860-C6E8-4AF3-B237-AE6062F44E50}"/>
      </w:docPartPr>
      <w:docPartBody>
        <w:p w:rsidR="00AF25E8" w:rsidRDefault="007A52D1" w:rsidP="007A52D1">
          <w:pPr>
            <w:pStyle w:val="25798458111A4C5EAB98DD75D5428D1B"/>
          </w:pPr>
          <w:r w:rsidRPr="00145527">
            <w:rPr>
              <w:rStyle w:val="Textodelmarcadordeposicin"/>
              <w:rFonts w:ascii="Verdana" w:hAnsi="Verdana"/>
              <w:color w:val="C00000"/>
              <w:sz w:val="22"/>
              <w:szCs w:val="22"/>
            </w:rPr>
            <w:t>Indique Teléfono</w:t>
          </w:r>
        </w:p>
      </w:docPartBody>
    </w:docPart>
    <w:docPart>
      <w:docPartPr>
        <w:name w:val="90D7808539A64570BC2A56D5C7E1C90A"/>
        <w:category>
          <w:name w:val="General"/>
          <w:gallery w:val="placeholder"/>
        </w:category>
        <w:types>
          <w:type w:val="bbPlcHdr"/>
        </w:types>
        <w:behaviors>
          <w:behavior w:val="content"/>
        </w:behaviors>
        <w:guid w:val="{5EC5576D-6337-46EA-BF58-4DDA7215ED43}"/>
      </w:docPartPr>
      <w:docPartBody>
        <w:p w:rsidR="00AF25E8" w:rsidRDefault="007A52D1" w:rsidP="007A52D1">
          <w:pPr>
            <w:pStyle w:val="90D7808539A64570BC2A56D5C7E1C90A"/>
          </w:pPr>
          <w:r w:rsidRPr="00145527">
            <w:rPr>
              <w:rStyle w:val="Textodelmarcadordeposicin"/>
              <w:rFonts w:ascii="Verdana" w:hAnsi="Verdana"/>
              <w:color w:val="C00000"/>
              <w:sz w:val="22"/>
              <w:szCs w:val="22"/>
            </w:rPr>
            <w:t>Indique Nombre y Apellido</w:t>
          </w:r>
        </w:p>
      </w:docPartBody>
    </w:docPart>
    <w:docPart>
      <w:docPartPr>
        <w:name w:val="EAEF435A40584742978251A5B52BB559"/>
        <w:category>
          <w:name w:val="General"/>
          <w:gallery w:val="placeholder"/>
        </w:category>
        <w:types>
          <w:type w:val="bbPlcHdr"/>
        </w:types>
        <w:behaviors>
          <w:behavior w:val="content"/>
        </w:behaviors>
        <w:guid w:val="{8F40EB34-7063-4672-8703-8CBAD032D3EB}"/>
      </w:docPartPr>
      <w:docPartBody>
        <w:p w:rsidR="00AF25E8" w:rsidRDefault="007A52D1" w:rsidP="007A52D1">
          <w:pPr>
            <w:pStyle w:val="EAEF435A40584742978251A5B52BB559"/>
          </w:pPr>
          <w:r w:rsidRPr="00145527">
            <w:rPr>
              <w:rStyle w:val="Textodelmarcadordeposicin"/>
              <w:rFonts w:ascii="Verdana" w:hAnsi="Verdana"/>
              <w:color w:val="C00000"/>
              <w:sz w:val="22"/>
              <w:szCs w:val="22"/>
            </w:rPr>
            <w:t xml:space="preserve">Indique Correo Electrónico </w:t>
          </w:r>
        </w:p>
      </w:docPartBody>
    </w:docPart>
    <w:docPart>
      <w:docPartPr>
        <w:name w:val="0A4FD2BCAEEF443E987E02719FFD4F76"/>
        <w:category>
          <w:name w:val="General"/>
          <w:gallery w:val="placeholder"/>
        </w:category>
        <w:types>
          <w:type w:val="bbPlcHdr"/>
        </w:types>
        <w:behaviors>
          <w:behavior w:val="content"/>
        </w:behaviors>
        <w:guid w:val="{65C28C46-F2AF-45A2-B2B0-82D05C03FD7F}"/>
      </w:docPartPr>
      <w:docPartBody>
        <w:p w:rsidR="00AF25E8" w:rsidRDefault="007A52D1" w:rsidP="007A52D1">
          <w:pPr>
            <w:pStyle w:val="0A4FD2BCAEEF443E987E02719FFD4F76"/>
          </w:pPr>
          <w:r w:rsidRPr="00145527">
            <w:rPr>
              <w:rStyle w:val="Textodelmarcadordeposicin"/>
              <w:rFonts w:ascii="Verdana" w:hAnsi="Verdana"/>
              <w:color w:val="C00000"/>
              <w:sz w:val="22"/>
              <w:szCs w:val="22"/>
            </w:rPr>
            <w:t>Indique Teléfono</w:t>
          </w:r>
        </w:p>
      </w:docPartBody>
    </w:docPart>
    <w:docPart>
      <w:docPartPr>
        <w:name w:val="D9ABCC96711E467B9B90EB8BB783C937"/>
        <w:category>
          <w:name w:val="General"/>
          <w:gallery w:val="placeholder"/>
        </w:category>
        <w:types>
          <w:type w:val="bbPlcHdr"/>
        </w:types>
        <w:behaviors>
          <w:behavior w:val="content"/>
        </w:behaviors>
        <w:guid w:val="{A64A63C7-05DC-4034-A676-C9C90E0B7E17}"/>
      </w:docPartPr>
      <w:docPartBody>
        <w:p w:rsidR="00AF25E8" w:rsidRDefault="007A52D1" w:rsidP="007A52D1">
          <w:pPr>
            <w:pStyle w:val="D9ABCC96711E467B9B90EB8BB783C937"/>
          </w:pPr>
          <w:r w:rsidRPr="006E3200">
            <w:rPr>
              <w:rStyle w:val="Textodelmarcadordeposicin"/>
              <w:rFonts w:ascii="Verdana" w:hAnsi="Verdana"/>
              <w:color w:val="C00000"/>
              <w:sz w:val="22"/>
              <w:szCs w:val="22"/>
            </w:rPr>
            <w:t>Indique Año</w:t>
          </w:r>
        </w:p>
      </w:docPartBody>
    </w:docPart>
    <w:docPart>
      <w:docPartPr>
        <w:name w:val="890C0945FA7F41F8B2B1E136903E5C54"/>
        <w:category>
          <w:name w:val="General"/>
          <w:gallery w:val="placeholder"/>
        </w:category>
        <w:types>
          <w:type w:val="bbPlcHdr"/>
        </w:types>
        <w:behaviors>
          <w:behavior w:val="content"/>
        </w:behaviors>
        <w:guid w:val="{5D3E10D3-E601-4F31-8028-3D1A298379C9}"/>
      </w:docPartPr>
      <w:docPartBody>
        <w:p w:rsidR="00AF25E8" w:rsidRDefault="007A52D1" w:rsidP="007A52D1">
          <w:pPr>
            <w:pStyle w:val="890C0945FA7F41F8B2B1E136903E5C54"/>
          </w:pPr>
          <w:r w:rsidRPr="00145527">
            <w:rPr>
              <w:rStyle w:val="Textodelmarcadordeposicin"/>
              <w:rFonts w:ascii="Verdana" w:hAnsi="Verdana"/>
              <w:color w:val="C00000"/>
              <w:sz w:val="22"/>
              <w:szCs w:val="22"/>
            </w:rPr>
            <w:t>Indique Fecha</w:t>
          </w:r>
        </w:p>
      </w:docPartBody>
    </w:docPart>
    <w:docPart>
      <w:docPartPr>
        <w:name w:val="965DCAF8EB564549BFB668F47B59A715"/>
        <w:category>
          <w:name w:val="General"/>
          <w:gallery w:val="placeholder"/>
        </w:category>
        <w:types>
          <w:type w:val="bbPlcHdr"/>
        </w:types>
        <w:behaviors>
          <w:behavior w:val="content"/>
        </w:behaviors>
        <w:guid w:val="{B83892C5-C2BE-4F90-AE21-45A5BA7ACE6B}"/>
      </w:docPartPr>
      <w:docPartBody>
        <w:p w:rsidR="00875CA7" w:rsidRDefault="007A52D1" w:rsidP="007A52D1">
          <w:pPr>
            <w:pStyle w:val="965DCAF8EB564549BFB668F47B59A715"/>
          </w:pPr>
          <w:r w:rsidRPr="006E3200">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Concurso</w:t>
          </w:r>
        </w:p>
      </w:docPartBody>
    </w:docPart>
    <w:docPart>
      <w:docPartPr>
        <w:name w:val="C6825DBF615F47FE8F87536491BEC144"/>
        <w:category>
          <w:name w:val="General"/>
          <w:gallery w:val="placeholder"/>
        </w:category>
        <w:types>
          <w:type w:val="bbPlcHdr"/>
        </w:types>
        <w:behaviors>
          <w:behavior w:val="content"/>
        </w:behaviors>
        <w:guid w:val="{D2E9C84C-64E4-46D8-9482-2ABBEC8B2A7E}"/>
      </w:docPartPr>
      <w:docPartBody>
        <w:p w:rsidR="005B596A" w:rsidRDefault="007A52D1" w:rsidP="007A52D1">
          <w:pPr>
            <w:pStyle w:val="C6825DBF615F47FE8F87536491BEC144"/>
          </w:pPr>
          <w:r w:rsidRPr="0070543E">
            <w:rPr>
              <w:rStyle w:val="Textodelmarcadordeposicin"/>
              <w:rFonts w:ascii="Verdana" w:hAnsi="Verdana"/>
              <w:color w:val="C00000"/>
              <w:sz w:val="22"/>
              <w:szCs w:val="22"/>
            </w:rPr>
            <w:t>(</w:t>
          </w:r>
          <w:r w:rsidRPr="0070543E">
            <w:rPr>
              <w:rStyle w:val="Textodelmarcadordeposicin"/>
              <w:rFonts w:ascii="Verdana" w:hAnsi="Verdana"/>
              <w:color w:val="C00000"/>
            </w:rPr>
            <w:t>I</w:t>
          </w:r>
          <w:r w:rsidRPr="0070543E">
            <w:rPr>
              <w:rStyle w:val="Textodelmarcadordeposicin"/>
              <w:rFonts w:ascii="Verdana" w:hAnsi="Verdana"/>
              <w:color w:val="C00000"/>
              <w:sz w:val="22"/>
              <w:szCs w:val="22"/>
            </w:rPr>
            <w:t>ndique Nombre y Apellido, y luego firme)</w:t>
          </w:r>
        </w:p>
      </w:docPartBody>
    </w:docPart>
    <w:docPart>
      <w:docPartPr>
        <w:name w:val="672C33CD42E840CFB42240D89A67809B"/>
        <w:category>
          <w:name w:val="General"/>
          <w:gallery w:val="placeholder"/>
        </w:category>
        <w:types>
          <w:type w:val="bbPlcHdr"/>
        </w:types>
        <w:behaviors>
          <w:behavior w:val="content"/>
        </w:behaviors>
        <w:guid w:val="{3BE00CEF-1E23-4472-B23A-38E00A288191}"/>
      </w:docPartPr>
      <w:docPartBody>
        <w:p w:rsidR="005B596A" w:rsidRDefault="007A52D1" w:rsidP="007A52D1">
          <w:pPr>
            <w:pStyle w:val="672C33CD42E840CFB42240D89A67809B"/>
          </w:pPr>
          <w:r w:rsidRPr="0070543E">
            <w:rPr>
              <w:rStyle w:val="Textodelmarcadordeposicin"/>
              <w:rFonts w:ascii="Verdana" w:hAnsi="Verdana"/>
              <w:color w:val="C00000"/>
              <w:sz w:val="22"/>
              <w:szCs w:val="22"/>
            </w:rPr>
            <w:t>(</w:t>
          </w:r>
          <w:r w:rsidRPr="0070543E">
            <w:rPr>
              <w:rStyle w:val="Textodelmarcadordeposicin"/>
              <w:rFonts w:ascii="Verdana" w:hAnsi="Verdana"/>
              <w:color w:val="C00000"/>
            </w:rPr>
            <w:t>I</w:t>
          </w:r>
          <w:r w:rsidRPr="0070543E">
            <w:rPr>
              <w:rStyle w:val="Textodelmarcadordeposicin"/>
              <w:rFonts w:ascii="Verdana" w:hAnsi="Verdana"/>
              <w:color w:val="C00000"/>
              <w:sz w:val="22"/>
              <w:szCs w:val="22"/>
            </w:rPr>
            <w:t>ndique Nombre y Apellido, y luego firme)</w:t>
          </w:r>
        </w:p>
      </w:docPartBody>
    </w:docPart>
    <w:docPart>
      <w:docPartPr>
        <w:name w:val="EDBD346C79CE44C8BD689A8055510BD3"/>
        <w:category>
          <w:name w:val="General"/>
          <w:gallery w:val="placeholder"/>
        </w:category>
        <w:types>
          <w:type w:val="bbPlcHdr"/>
        </w:types>
        <w:behaviors>
          <w:behavior w:val="content"/>
        </w:behaviors>
        <w:guid w:val="{9BCF53FA-8553-4CFE-B048-37A3B049B00F}"/>
      </w:docPartPr>
      <w:docPartBody>
        <w:p w:rsidR="005B596A" w:rsidRDefault="007A52D1" w:rsidP="007A52D1">
          <w:pPr>
            <w:pStyle w:val="EDBD346C79CE44C8BD689A8055510BD3"/>
          </w:pPr>
          <w:r w:rsidRPr="006E3200">
            <w:rPr>
              <w:rStyle w:val="Textodelmarcadordeposicin"/>
              <w:rFonts w:ascii="Verdana" w:hAnsi="Verdana"/>
              <w:color w:val="C00000"/>
              <w:sz w:val="22"/>
              <w:szCs w:val="22"/>
            </w:rPr>
            <w:t>Indique A</w:t>
          </w:r>
          <w:r>
            <w:rPr>
              <w:rStyle w:val="Textodelmarcadordeposicin"/>
              <w:rFonts w:ascii="Verdana" w:hAnsi="Verdana"/>
              <w:color w:val="C00000"/>
              <w:sz w:val="22"/>
              <w:szCs w:val="22"/>
            </w:rPr>
            <w:t>ño de Ejecución</w:t>
          </w:r>
        </w:p>
      </w:docPartBody>
    </w:docPart>
    <w:docPart>
      <w:docPartPr>
        <w:name w:val="D9867F4F5FD14C7EADBFD021F149BE6F"/>
        <w:category>
          <w:name w:val="General"/>
          <w:gallery w:val="placeholder"/>
        </w:category>
        <w:types>
          <w:type w:val="bbPlcHdr"/>
        </w:types>
        <w:behaviors>
          <w:behavior w:val="content"/>
        </w:behaviors>
        <w:guid w:val="{D897A641-6892-42C8-B92B-6C0A7E15983E}"/>
      </w:docPartPr>
      <w:docPartBody>
        <w:p w:rsidR="005B596A" w:rsidRDefault="007A52D1" w:rsidP="007A52D1">
          <w:pPr>
            <w:pStyle w:val="D9867F4F5FD14C7EADBFD021F149BE6F"/>
          </w:pPr>
          <w:r w:rsidRPr="00145527">
            <w:rPr>
              <w:rStyle w:val="Textodelmarcadordeposicin"/>
              <w:rFonts w:ascii="Verdana" w:hAnsi="Verdana"/>
              <w:color w:val="C00000"/>
              <w:sz w:val="22"/>
              <w:szCs w:val="22"/>
            </w:rPr>
            <w:t>Indique Fecha</w:t>
          </w:r>
        </w:p>
      </w:docPartBody>
    </w:docPart>
    <w:docPart>
      <w:docPartPr>
        <w:name w:val="7BE19989409E48318FD8433ED61A86FC"/>
        <w:category>
          <w:name w:val="General"/>
          <w:gallery w:val="placeholder"/>
        </w:category>
        <w:types>
          <w:type w:val="bbPlcHdr"/>
        </w:types>
        <w:behaviors>
          <w:behavior w:val="content"/>
        </w:behaviors>
        <w:guid w:val="{F7BA4E01-A2EE-42F1-B127-377104265401}"/>
      </w:docPartPr>
      <w:docPartBody>
        <w:p w:rsidR="005B596A" w:rsidRDefault="007A52D1" w:rsidP="007A52D1">
          <w:pPr>
            <w:pStyle w:val="7BE19989409E48318FD8433ED61A86FC"/>
          </w:pPr>
          <w:r w:rsidRPr="00145527">
            <w:rPr>
              <w:rStyle w:val="Textodelmarcadordeposicin"/>
              <w:rFonts w:ascii="Verdana" w:hAnsi="Verdana"/>
              <w:color w:val="C00000"/>
              <w:sz w:val="22"/>
              <w:szCs w:val="22"/>
            </w:rPr>
            <w:t>Indique Fecha</w:t>
          </w:r>
        </w:p>
      </w:docPartBody>
    </w:docPart>
    <w:docPart>
      <w:docPartPr>
        <w:name w:val="DEF2B0CD2EBC463981DCF487C28A0392"/>
        <w:category>
          <w:name w:val="General"/>
          <w:gallery w:val="placeholder"/>
        </w:category>
        <w:types>
          <w:type w:val="bbPlcHdr"/>
        </w:types>
        <w:behaviors>
          <w:behavior w:val="content"/>
        </w:behaviors>
        <w:guid w:val="{2300108C-F3B4-48B6-BA7B-602D2C4F07CC}"/>
      </w:docPartPr>
      <w:docPartBody>
        <w:p w:rsidR="005B596A" w:rsidRDefault="007A52D1" w:rsidP="007A52D1">
          <w:pPr>
            <w:pStyle w:val="DEF2B0CD2EBC463981DCF487C28A0392"/>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Nombre de la Institución Beneficiaria</w:t>
          </w:r>
        </w:p>
      </w:docPartBody>
    </w:docPart>
    <w:docPart>
      <w:docPartPr>
        <w:name w:val="D5590072D7DE4BC2B87F547DE428414B"/>
        <w:category>
          <w:name w:val="General"/>
          <w:gallery w:val="placeholder"/>
        </w:category>
        <w:types>
          <w:type w:val="bbPlcHdr"/>
        </w:types>
        <w:behaviors>
          <w:behavior w:val="content"/>
        </w:behaviors>
        <w:guid w:val="{F88669A4-11FD-44FE-A23E-EBE929542A69}"/>
      </w:docPartPr>
      <w:docPartBody>
        <w:p w:rsidR="00E70C51" w:rsidRDefault="00FB1C02" w:rsidP="00FB1C02">
          <w:pPr>
            <w:pStyle w:val="D5590072D7DE4BC2B87F547DE428414B"/>
          </w:pPr>
          <w:r>
            <w:rPr>
              <w:rStyle w:val="Textodelmarcadordeposicin"/>
              <w:rFonts w:ascii="Verdana" w:hAnsi="Verdana"/>
              <w:color w:val="C00000"/>
              <w:sz w:val="22"/>
              <w:szCs w:val="22"/>
            </w:rPr>
            <w:t>Describa la situación actual de avance del proyecto ¿Qué objetivos y/o actividades se han podido realizar y cuáles faltan por realizar a la fecha de la presentación de la solicitud? …</w:t>
          </w:r>
        </w:p>
      </w:docPartBody>
    </w:docPart>
    <w:docPart>
      <w:docPartPr>
        <w:name w:val="025BF74717B0495DA57AA1F90ABFB7BB"/>
        <w:category>
          <w:name w:val="General"/>
          <w:gallery w:val="placeholder"/>
        </w:category>
        <w:types>
          <w:type w:val="bbPlcHdr"/>
        </w:types>
        <w:behaviors>
          <w:behavior w:val="content"/>
        </w:behaviors>
        <w:guid w:val="{CCC80216-A4A1-4028-B63B-608A70E82434}"/>
      </w:docPartPr>
      <w:docPartBody>
        <w:p w:rsidR="00E70C51" w:rsidRDefault="00FB1C02" w:rsidP="00FB1C02">
          <w:pPr>
            <w:pStyle w:val="025BF74717B0495DA57AA1F90ABFB7BB"/>
          </w:pPr>
          <w:r w:rsidRPr="0060590D">
            <w:rPr>
              <w:rFonts w:ascii="Verdana" w:hAnsi="Verdana"/>
              <w:color w:val="C00000"/>
              <w:sz w:val="22"/>
              <w:szCs w:val="22"/>
            </w:rPr>
            <w:t>Describa y fundamente la justificación de la solicitud, detallando su impacto científico, el beneficio técnico esperado y la forma en que incide en los resultados comprometidos en la postulación original. Asimismo, explique con precisión los cambios propuestos en el desarrollo del proyecto, en particular aquellos que afectan la planificación de objetivos y actividades consignadas en la Carta Gantt vigente</w:t>
          </w:r>
          <w:r>
            <w:rPr>
              <w:rFonts w:ascii="Verdana" w:hAnsi="Verdana"/>
              <w:color w:val="C00000"/>
              <w:sz w:val="22"/>
              <w:szCs w:val="22"/>
            </w:rPr>
            <w:t xml:space="preserve"> ..</w:t>
          </w:r>
          <w:r w:rsidRPr="0060590D">
            <w:rPr>
              <w:rFonts w:ascii="Verdana" w:hAnsi="Verdana"/>
              <w:color w:val="C00000"/>
              <w:sz w:val="2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03"/>
    <w:rsid w:val="000179E4"/>
    <w:rsid w:val="0005444D"/>
    <w:rsid w:val="00096C03"/>
    <w:rsid w:val="001332B7"/>
    <w:rsid w:val="001803E2"/>
    <w:rsid w:val="002D3D9D"/>
    <w:rsid w:val="00312ECB"/>
    <w:rsid w:val="003A7AB8"/>
    <w:rsid w:val="003E088A"/>
    <w:rsid w:val="003F0B1D"/>
    <w:rsid w:val="005B596A"/>
    <w:rsid w:val="00681BCD"/>
    <w:rsid w:val="007A52D1"/>
    <w:rsid w:val="00875CA7"/>
    <w:rsid w:val="00883C5E"/>
    <w:rsid w:val="009863A5"/>
    <w:rsid w:val="009B77C2"/>
    <w:rsid w:val="009F4981"/>
    <w:rsid w:val="00AD055D"/>
    <w:rsid w:val="00AF25E8"/>
    <w:rsid w:val="00CA7C37"/>
    <w:rsid w:val="00E15A39"/>
    <w:rsid w:val="00E70C51"/>
    <w:rsid w:val="00E95AD6"/>
    <w:rsid w:val="00EC191A"/>
    <w:rsid w:val="00EE6B49"/>
    <w:rsid w:val="00F505DE"/>
    <w:rsid w:val="00F957AB"/>
    <w:rsid w:val="00FB1C0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B1C02"/>
    <w:rPr>
      <w:color w:val="666666"/>
    </w:rPr>
  </w:style>
  <w:style w:type="paragraph" w:customStyle="1" w:styleId="965DCAF8EB564549BFB668F47B59A715">
    <w:name w:val="965DCAF8EB564549BFB668F47B59A715"/>
    <w:rsid w:val="007A52D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D9ABCC96711E467B9B90EB8BB783C937">
    <w:name w:val="D9ABCC96711E467B9B90EB8BB783C937"/>
    <w:rsid w:val="007A52D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5BFB639004384077A5CA9B75C63AC9EF">
    <w:name w:val="5BFB639004384077A5CA9B75C63AC9EF"/>
    <w:rsid w:val="007A52D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DEF2B0CD2EBC463981DCF487C28A0392">
    <w:name w:val="DEF2B0CD2EBC463981DCF487C28A0392"/>
    <w:rsid w:val="007A52D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890C0945FA7F41F8B2B1E136903E5C54">
    <w:name w:val="890C0945FA7F41F8B2B1E136903E5C54"/>
    <w:rsid w:val="007A52D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2413E32875B4F0A8085302FD24FC21A">
    <w:name w:val="92413E32875B4F0A8085302FD24FC21A"/>
    <w:rsid w:val="007A52D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4A15DCE62A3D44618DC23832DF79E681">
    <w:name w:val="4A15DCE62A3D44618DC23832DF79E681"/>
    <w:rsid w:val="007A52D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25798458111A4C5EAB98DD75D5428D1B">
    <w:name w:val="25798458111A4C5EAB98DD75D5428D1B"/>
    <w:rsid w:val="007A52D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0D7808539A64570BC2A56D5C7E1C90A">
    <w:name w:val="90D7808539A64570BC2A56D5C7E1C90A"/>
    <w:rsid w:val="007A52D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EAEF435A40584742978251A5B52BB559">
    <w:name w:val="EAEF435A40584742978251A5B52BB559"/>
    <w:rsid w:val="007A52D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0A4FD2BCAEEF443E987E02719FFD4F76">
    <w:name w:val="0A4FD2BCAEEF443E987E02719FFD4F76"/>
    <w:rsid w:val="007A52D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EDBD346C79CE44C8BD689A8055510BD3">
    <w:name w:val="EDBD346C79CE44C8BD689A8055510BD3"/>
    <w:rsid w:val="007A52D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D9867F4F5FD14C7EADBFD021F149BE6F">
    <w:name w:val="D9867F4F5FD14C7EADBFD021F149BE6F"/>
    <w:rsid w:val="007A52D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7BE19989409E48318FD8433ED61A86FC">
    <w:name w:val="7BE19989409E48318FD8433ED61A86FC"/>
    <w:rsid w:val="007A52D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18EB6969294C421C96904109F597C1DB">
    <w:name w:val="18EB6969294C421C96904109F597C1DB"/>
    <w:rsid w:val="007A52D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36233DE358634AB68303B900C2C071FE">
    <w:name w:val="36233DE358634AB68303B900C2C071FE"/>
    <w:rsid w:val="007A52D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C6825DBF615F47FE8F87536491BEC144">
    <w:name w:val="C6825DBF615F47FE8F87536491BEC144"/>
    <w:rsid w:val="007A52D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72C33CD42E840CFB42240D89A67809B">
    <w:name w:val="672C33CD42E840CFB42240D89A67809B"/>
    <w:rsid w:val="007A52D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D5590072D7DE4BC2B87F547DE428414B">
    <w:name w:val="D5590072D7DE4BC2B87F547DE428414B"/>
    <w:rsid w:val="00FB1C02"/>
  </w:style>
  <w:style w:type="paragraph" w:customStyle="1" w:styleId="025BF74717B0495DA57AA1F90ABFB7BB">
    <w:name w:val="025BF74717B0495DA57AA1F90ABFB7BB"/>
    <w:rsid w:val="00FB1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718ea2-7d25-4f0f-ae18-86aa75e40b2c" xsi:nil="true"/>
    <lcf76f155ced4ddcb4097134ff3c332f xmlns="09886b35-6471-432e-abfb-18b4df91c7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9994031C7EB4C46985D437E7FB03446" ma:contentTypeVersion="18" ma:contentTypeDescription="Crear nuevo documento." ma:contentTypeScope="" ma:versionID="dedcdd6f7df4e3c412513d063b689db8">
  <xsd:schema xmlns:xsd="http://www.w3.org/2001/XMLSchema" xmlns:xs="http://www.w3.org/2001/XMLSchema" xmlns:p="http://schemas.microsoft.com/office/2006/metadata/properties" xmlns:ns2="09886b35-6471-432e-abfb-18b4df91c79f" xmlns:ns3="d3718ea2-7d25-4f0f-ae18-86aa75e40b2c" targetNamespace="http://schemas.microsoft.com/office/2006/metadata/properties" ma:root="true" ma:fieldsID="584dc33628d719e4bb65b27e6b66f1e9" ns2:_="" ns3:_="">
    <xsd:import namespace="09886b35-6471-432e-abfb-18b4df91c79f"/>
    <xsd:import namespace="d3718ea2-7d25-4f0f-ae18-86aa75e40b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86b35-6471-432e-abfb-18b4df91c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18ea2-7d25-4f0f-ae18-86aa75e40b2c"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e166226e-4623-4851-bb0f-90eaf736545f}" ma:internalName="TaxCatchAll" ma:showField="CatchAllData" ma:web="d3718ea2-7d25-4f0f-ae18-86aa75e40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7D0CC4-35A7-41B2-8025-109079D05A74}">
  <ds:schemaRefs>
    <ds:schemaRef ds:uri="http://schemas.microsoft.com/office/2006/metadata/properties"/>
    <ds:schemaRef ds:uri="http://schemas.microsoft.com/office/infopath/2007/PartnerControls"/>
    <ds:schemaRef ds:uri="d3718ea2-7d25-4f0f-ae18-86aa75e40b2c"/>
    <ds:schemaRef ds:uri="09886b35-6471-432e-abfb-18b4df91c79f"/>
  </ds:schemaRefs>
</ds:datastoreItem>
</file>

<file path=customXml/itemProps2.xml><?xml version="1.0" encoding="utf-8"?>
<ds:datastoreItem xmlns:ds="http://schemas.openxmlformats.org/officeDocument/2006/customXml" ds:itemID="{8A321F19-2DCB-4BB7-BA32-2EC8E8747305}">
  <ds:schemaRefs>
    <ds:schemaRef ds:uri="http://schemas.microsoft.com/sharepoint/v3/contenttype/forms"/>
  </ds:schemaRefs>
</ds:datastoreItem>
</file>

<file path=customXml/itemProps3.xml><?xml version="1.0" encoding="utf-8"?>
<ds:datastoreItem xmlns:ds="http://schemas.openxmlformats.org/officeDocument/2006/customXml" ds:itemID="{B58EF769-1F59-43B9-9B3B-A63225D33798}">
  <ds:schemaRefs>
    <ds:schemaRef ds:uri="http://schemas.openxmlformats.org/officeDocument/2006/bibliography"/>
  </ds:schemaRefs>
</ds:datastoreItem>
</file>

<file path=customXml/itemProps4.xml><?xml version="1.0" encoding="utf-8"?>
<ds:datastoreItem xmlns:ds="http://schemas.openxmlformats.org/officeDocument/2006/customXml" ds:itemID="{2FB96BDD-0CC6-44B3-8E9F-EE024D81A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86b35-6471-432e-abfb-18b4df91c79f"/>
    <ds:schemaRef ds:uri="d3718ea2-7d25-4f0f-ae18-86aa75e40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696</Words>
  <Characters>4016</Characters>
  <Application>Microsoft Office Word</Application>
  <DocSecurity>0</DocSecurity>
  <Lines>160</Lines>
  <Paragraphs>61</Paragraphs>
  <ScaleCrop>false</ScaleCrop>
  <HeadingPairs>
    <vt:vector size="2" baseType="variant">
      <vt:variant>
        <vt:lpstr>Título</vt:lpstr>
      </vt:variant>
      <vt:variant>
        <vt:i4>1</vt:i4>
      </vt:variant>
    </vt:vector>
  </HeadingPairs>
  <TitlesOfParts>
    <vt:vector size="1" baseType="lpstr">
      <vt:lpstr>Formulario del Programa Regional</vt:lpstr>
    </vt:vector>
  </TitlesOfParts>
  <Company>Conicyt</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del Programa Regional</dc:title>
  <dc:subject>Instrucciones y Formato</dc:subject>
  <dc:creator>Equipo de profesionales</dc:creator>
  <cp:keywords/>
  <dc:description/>
  <cp:lastModifiedBy>Paolo Hernan Diaz Nahuelñir</cp:lastModifiedBy>
  <cp:revision>2</cp:revision>
  <cp:lastPrinted>2006-03-16T22:03:00Z</cp:lastPrinted>
  <dcterms:created xsi:type="dcterms:W3CDTF">2026-02-23T17:35:00Z</dcterms:created>
  <dcterms:modified xsi:type="dcterms:W3CDTF">2026-02-23T17:35:00Z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0x010100D9994031C7EB4C46985D437E7FB03446</vt:lpwstr>
  </property>
  <property fmtid="{D5CDD505-2E9C-101B-9397-08002B2CF9AE}" pid="3" name="MediaServiceImageTags">
    <vt:lpwstr/>
  </property>
</Properties>
</file>