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3CEBF6" w14:textId="77777777" w:rsidR="005B0278" w:rsidRPr="005B0278" w:rsidRDefault="005B0278" w:rsidP="00E50221">
      <w:pPr>
        <w:tabs>
          <w:tab w:val="left" w:pos="2550"/>
        </w:tabs>
        <w:jc w:val="center"/>
        <w:rPr>
          <w:rFonts w:asciiTheme="minorHAnsi" w:hAnsiTheme="minorHAnsi" w:cstheme="minorHAnsi"/>
          <w:spacing w:val="-20"/>
          <w:sz w:val="18"/>
          <w:szCs w:val="18"/>
        </w:rPr>
      </w:pPr>
    </w:p>
    <w:p w14:paraId="3C937D82" w14:textId="77777777" w:rsidR="00AA6EE1" w:rsidRDefault="00AA6EE1" w:rsidP="00E50221">
      <w:pPr>
        <w:tabs>
          <w:tab w:val="left" w:pos="2550"/>
        </w:tabs>
        <w:jc w:val="center"/>
        <w:rPr>
          <w:rFonts w:asciiTheme="minorHAnsi" w:hAnsiTheme="minorHAnsi" w:cstheme="minorHAnsi"/>
          <w:spacing w:val="-20"/>
          <w:sz w:val="28"/>
          <w:szCs w:val="28"/>
        </w:rPr>
      </w:pPr>
    </w:p>
    <w:p w14:paraId="7142BD28" w14:textId="77777777" w:rsidR="00E50221" w:rsidRPr="005C6AC1" w:rsidRDefault="00E50221" w:rsidP="00E50221">
      <w:pPr>
        <w:tabs>
          <w:tab w:val="left" w:pos="2550"/>
        </w:tabs>
        <w:jc w:val="center"/>
        <w:rPr>
          <w:rFonts w:asciiTheme="minorHAnsi" w:hAnsiTheme="minorHAnsi" w:cstheme="minorHAnsi"/>
          <w:b/>
          <w:bCs/>
          <w:spacing w:val="-20"/>
          <w:sz w:val="28"/>
          <w:szCs w:val="28"/>
        </w:rPr>
      </w:pPr>
      <w:r w:rsidRPr="005C6AC1">
        <w:rPr>
          <w:rFonts w:asciiTheme="minorHAnsi" w:hAnsiTheme="minorHAnsi" w:cstheme="minorHAnsi"/>
          <w:b/>
          <w:bCs/>
          <w:spacing w:val="-20"/>
          <w:sz w:val="28"/>
          <w:szCs w:val="28"/>
        </w:rPr>
        <w:t>DEPARTAMENTO RETRIBUCIÓN E INSERCIÓN</w:t>
      </w:r>
    </w:p>
    <w:p w14:paraId="3D4A90E2" w14:textId="77777777" w:rsidR="007B6D15" w:rsidRPr="000F3C2B" w:rsidRDefault="007B6D15" w:rsidP="007B6D15">
      <w:pPr>
        <w:jc w:val="center"/>
        <w:rPr>
          <w:rFonts w:asciiTheme="minorHAnsi" w:hAnsiTheme="minorHAnsi" w:cstheme="minorHAnsi"/>
          <w:spacing w:val="-20"/>
          <w:sz w:val="4"/>
          <w:szCs w:val="4"/>
        </w:rPr>
      </w:pPr>
    </w:p>
    <w:p w14:paraId="285F8A5D" w14:textId="08DDBA8E" w:rsidR="00E50221" w:rsidRPr="00B334AA" w:rsidRDefault="00E50221" w:rsidP="007B6D15">
      <w:pPr>
        <w:jc w:val="center"/>
        <w:rPr>
          <w:rFonts w:asciiTheme="minorHAnsi" w:hAnsiTheme="minorHAnsi" w:cstheme="minorHAnsi"/>
          <w:spacing w:val="-20"/>
          <w:sz w:val="28"/>
          <w:szCs w:val="28"/>
        </w:rPr>
      </w:pPr>
      <w:r w:rsidRPr="00B334AA">
        <w:rPr>
          <w:rFonts w:asciiTheme="minorHAnsi" w:hAnsiTheme="minorHAnsi" w:cstheme="minorHAnsi"/>
          <w:spacing w:val="-20"/>
          <w:sz w:val="28"/>
          <w:szCs w:val="28"/>
        </w:rPr>
        <w:t>FORMULARIO</w:t>
      </w:r>
    </w:p>
    <w:p w14:paraId="5B35965B" w14:textId="77777777" w:rsidR="00C07AA6" w:rsidRDefault="00E50221" w:rsidP="00F97073">
      <w:pPr>
        <w:ind w:right="142"/>
        <w:jc w:val="center"/>
        <w:rPr>
          <w:rFonts w:asciiTheme="minorHAnsi" w:hAnsiTheme="minorHAnsi" w:cstheme="minorHAnsi"/>
          <w:spacing w:val="-20"/>
          <w:sz w:val="28"/>
          <w:szCs w:val="28"/>
        </w:rPr>
      </w:pPr>
      <w:r w:rsidRPr="001B30BC">
        <w:rPr>
          <w:rFonts w:asciiTheme="minorHAnsi" w:hAnsiTheme="minorHAnsi" w:cstheme="minorHAnsi"/>
          <w:spacing w:val="-20"/>
          <w:sz w:val="28"/>
          <w:szCs w:val="28"/>
        </w:rPr>
        <w:t>“</w:t>
      </w:r>
      <w:r w:rsidR="00F97073" w:rsidRPr="00F97073">
        <w:rPr>
          <w:rFonts w:asciiTheme="minorHAnsi" w:hAnsiTheme="minorHAnsi" w:cstheme="minorHAnsi"/>
          <w:spacing w:val="-20"/>
          <w:sz w:val="28"/>
          <w:szCs w:val="28"/>
        </w:rPr>
        <w:t>SOLICITUD DE AUTORIZACIÓN</w:t>
      </w:r>
      <w:r w:rsidR="00F97073">
        <w:rPr>
          <w:rFonts w:asciiTheme="minorHAnsi" w:hAnsiTheme="minorHAnsi" w:cstheme="minorHAnsi"/>
          <w:spacing w:val="-20"/>
          <w:sz w:val="28"/>
          <w:szCs w:val="28"/>
        </w:rPr>
        <w:t xml:space="preserve"> </w:t>
      </w:r>
      <w:r w:rsidR="00F97073" w:rsidRPr="00F97073">
        <w:rPr>
          <w:rFonts w:asciiTheme="minorHAnsi" w:hAnsiTheme="minorHAnsi" w:cstheme="minorHAnsi"/>
          <w:spacing w:val="-20"/>
          <w:sz w:val="28"/>
          <w:szCs w:val="28"/>
        </w:rPr>
        <w:t xml:space="preserve">DE </w:t>
      </w:r>
    </w:p>
    <w:p w14:paraId="744BDBBD" w14:textId="68F9376E" w:rsidR="00E50221" w:rsidRPr="000F3C2B" w:rsidRDefault="00F97073" w:rsidP="00F97073">
      <w:pPr>
        <w:ind w:right="142"/>
        <w:jc w:val="center"/>
        <w:rPr>
          <w:rFonts w:asciiTheme="minorHAnsi" w:hAnsiTheme="minorHAnsi" w:cstheme="minorHAnsi"/>
          <w:spacing w:val="-20"/>
          <w:sz w:val="8"/>
          <w:szCs w:val="8"/>
        </w:rPr>
      </w:pPr>
      <w:r w:rsidRPr="00F97073">
        <w:rPr>
          <w:rFonts w:asciiTheme="minorHAnsi" w:hAnsiTheme="minorHAnsi" w:cstheme="minorHAnsi"/>
          <w:spacing w:val="-20"/>
          <w:sz w:val="28"/>
          <w:szCs w:val="28"/>
        </w:rPr>
        <w:t xml:space="preserve">COMPRA DE PASAJES </w:t>
      </w:r>
      <w:r w:rsidR="00C07AA6">
        <w:rPr>
          <w:rFonts w:asciiTheme="minorHAnsi" w:hAnsiTheme="minorHAnsi" w:cstheme="minorHAnsi"/>
          <w:spacing w:val="-20"/>
          <w:sz w:val="28"/>
          <w:szCs w:val="28"/>
        </w:rPr>
        <w:t xml:space="preserve">AÉREOS </w:t>
      </w:r>
      <w:r w:rsidRPr="00F97073">
        <w:rPr>
          <w:rFonts w:asciiTheme="minorHAnsi" w:hAnsiTheme="minorHAnsi" w:cstheme="minorHAnsi"/>
          <w:spacing w:val="-20"/>
          <w:sz w:val="28"/>
          <w:szCs w:val="28"/>
        </w:rPr>
        <w:t>Y/O</w:t>
      </w:r>
      <w:r>
        <w:rPr>
          <w:rFonts w:asciiTheme="minorHAnsi" w:hAnsiTheme="minorHAnsi" w:cstheme="minorHAnsi"/>
          <w:spacing w:val="-20"/>
          <w:sz w:val="28"/>
          <w:szCs w:val="28"/>
        </w:rPr>
        <w:t xml:space="preserve"> </w:t>
      </w:r>
      <w:r w:rsidRPr="00F97073">
        <w:rPr>
          <w:rFonts w:asciiTheme="minorHAnsi" w:hAnsiTheme="minorHAnsi" w:cstheme="minorHAnsi"/>
          <w:spacing w:val="-20"/>
          <w:sz w:val="28"/>
          <w:szCs w:val="28"/>
        </w:rPr>
        <w:t>USO DE VIÁTICOS</w:t>
      </w:r>
      <w:r w:rsidR="00E50221" w:rsidRPr="001B30BC">
        <w:rPr>
          <w:rFonts w:asciiTheme="minorHAnsi" w:hAnsiTheme="minorHAnsi" w:cstheme="minorHAnsi"/>
          <w:spacing w:val="-20"/>
          <w:sz w:val="28"/>
          <w:szCs w:val="28"/>
        </w:rPr>
        <w:t>”</w:t>
      </w:r>
      <w:r w:rsidR="00E50221" w:rsidRPr="001B30BC">
        <w:rPr>
          <w:rFonts w:asciiTheme="minorHAnsi" w:hAnsiTheme="minorHAnsi" w:cstheme="minorHAnsi"/>
          <w:spacing w:val="-20"/>
          <w:sz w:val="28"/>
          <w:szCs w:val="28"/>
        </w:rPr>
        <w:br/>
      </w:r>
    </w:p>
    <w:p w14:paraId="4448A31D" w14:textId="61D7A2D7" w:rsidR="00A66540" w:rsidRPr="008B2498" w:rsidRDefault="005B0278" w:rsidP="005B0278">
      <w:pPr>
        <w:jc w:val="center"/>
        <w:rPr>
          <w:rFonts w:asciiTheme="minorHAnsi" w:hAnsiTheme="minorHAnsi" w:cstheme="minorHAnsi"/>
          <w:sz w:val="20"/>
          <w:szCs w:val="20"/>
        </w:rPr>
      </w:pPr>
      <w:r>
        <w:rPr>
          <w:rFonts w:asciiTheme="minorHAnsi" w:hAnsiTheme="minorHAnsi" w:cstheme="minorHAnsi"/>
          <w:b/>
          <w:spacing w:val="-20"/>
          <w:sz w:val="28"/>
          <w:szCs w:val="28"/>
        </w:rPr>
        <w:t>PROYECTOS DE INSERCIÓN</w:t>
      </w:r>
      <w:r>
        <w:rPr>
          <w:rFonts w:asciiTheme="minorHAnsi" w:hAnsiTheme="minorHAnsi" w:cstheme="minorHAnsi"/>
          <w:b/>
          <w:spacing w:val="-20"/>
          <w:sz w:val="28"/>
          <w:szCs w:val="28"/>
        </w:rPr>
        <w:br/>
        <w:t>SUBDIRECCIÓN DE CAPITAL HUMANO</w:t>
      </w:r>
      <w:r w:rsidR="00067CE6" w:rsidRPr="001714E9">
        <w:rPr>
          <w:rFonts w:asciiTheme="minorHAnsi" w:hAnsiTheme="minorHAnsi" w:cstheme="minorHAnsi"/>
          <w:b/>
          <w:sz w:val="22"/>
          <w:szCs w:val="22"/>
        </w:rPr>
        <w:t xml:space="preserve"> </w:t>
      </w:r>
    </w:p>
    <w:p w14:paraId="61B6698D" w14:textId="77777777" w:rsidR="00E93E95" w:rsidRPr="000F3C2B" w:rsidRDefault="00E93E95" w:rsidP="009D52A9">
      <w:pPr>
        <w:ind w:right="142"/>
        <w:jc w:val="both"/>
        <w:rPr>
          <w:rFonts w:ascii="Verdana" w:hAnsi="Verdana" w:cstheme="minorHAnsi"/>
          <w:sz w:val="18"/>
          <w:szCs w:val="18"/>
          <w:lang w:val="es-CL"/>
        </w:rPr>
      </w:pPr>
      <w:bookmarkStart w:id="0" w:name="_Hlk170812411"/>
    </w:p>
    <w:p w14:paraId="055BCD89" w14:textId="77777777" w:rsidR="00E93E95" w:rsidRPr="00E93E95" w:rsidRDefault="00E93E95" w:rsidP="00E93E95">
      <w:pPr>
        <w:ind w:right="142"/>
        <w:jc w:val="both"/>
        <w:rPr>
          <w:rFonts w:ascii="Verdana" w:hAnsi="Verdana" w:cstheme="minorHAnsi"/>
          <w:sz w:val="22"/>
          <w:szCs w:val="22"/>
          <w:lang w:val="es-CL"/>
        </w:rPr>
      </w:pPr>
      <w:r w:rsidRPr="00E93E95">
        <w:rPr>
          <w:rFonts w:ascii="Verdana" w:hAnsi="Verdana" w:cstheme="minorHAnsi"/>
          <w:sz w:val="22"/>
          <w:szCs w:val="22"/>
          <w:lang w:val="es-CL"/>
        </w:rPr>
        <w:t>Conforme a las Bases de los concursos </w:t>
      </w:r>
      <w:r w:rsidRPr="00E93E95">
        <w:rPr>
          <w:rFonts w:ascii="Verdana" w:hAnsi="Verdana" w:cstheme="minorHAnsi"/>
          <w:b/>
          <w:bCs/>
          <w:sz w:val="22"/>
          <w:szCs w:val="22"/>
          <w:lang w:val="es-CL"/>
        </w:rPr>
        <w:t>Subvención a la Instalación en la Academia (SIA)</w:t>
      </w:r>
      <w:r w:rsidRPr="00E93E95">
        <w:rPr>
          <w:rFonts w:ascii="Verdana" w:hAnsi="Verdana" w:cstheme="minorHAnsi"/>
          <w:sz w:val="22"/>
          <w:szCs w:val="22"/>
          <w:lang w:val="es-CL"/>
        </w:rPr>
        <w:t>, </w:t>
      </w:r>
      <w:r w:rsidRPr="00E93E95">
        <w:rPr>
          <w:rFonts w:ascii="Verdana" w:hAnsi="Verdana" w:cstheme="minorHAnsi"/>
          <w:b/>
          <w:bCs/>
          <w:sz w:val="22"/>
          <w:szCs w:val="22"/>
          <w:lang w:val="es-CL"/>
        </w:rPr>
        <w:t>Subvención a la Inserción en el Sector Productivo (IDP)</w:t>
      </w:r>
      <w:r w:rsidRPr="00E93E95">
        <w:rPr>
          <w:rFonts w:ascii="Verdana" w:hAnsi="Verdana" w:cstheme="minorHAnsi"/>
          <w:sz w:val="22"/>
          <w:szCs w:val="22"/>
          <w:lang w:val="es-CL"/>
        </w:rPr>
        <w:t xml:space="preserve"> y </w:t>
      </w:r>
      <w:r w:rsidRPr="00E93E95">
        <w:rPr>
          <w:rFonts w:ascii="Verdana" w:hAnsi="Verdana" w:cstheme="minorHAnsi"/>
          <w:b/>
          <w:bCs/>
          <w:sz w:val="22"/>
          <w:szCs w:val="22"/>
          <w:lang w:val="es-CL"/>
        </w:rPr>
        <w:t>Tesis de Doctorado en el Sector Productivo (TDP)</w:t>
      </w:r>
      <w:r w:rsidRPr="00E93E95">
        <w:rPr>
          <w:rFonts w:ascii="Verdana" w:hAnsi="Verdana" w:cstheme="minorHAnsi"/>
          <w:sz w:val="22"/>
          <w:szCs w:val="22"/>
          <w:lang w:val="es-CL"/>
        </w:rPr>
        <w:t xml:space="preserve">, así como con el </w:t>
      </w:r>
      <w:r w:rsidRPr="00E93E95">
        <w:rPr>
          <w:rFonts w:ascii="Verdana" w:hAnsi="Verdana" w:cstheme="minorHAnsi"/>
          <w:b/>
          <w:bCs/>
          <w:sz w:val="22"/>
          <w:szCs w:val="22"/>
          <w:lang w:val="es-CL"/>
        </w:rPr>
        <w:t>Instructivo General de Rendiciones de Cuentas de ANID</w:t>
      </w:r>
      <w:r w:rsidRPr="00E93E95">
        <w:rPr>
          <w:rFonts w:ascii="Verdana" w:hAnsi="Verdana" w:cstheme="minorHAnsi"/>
          <w:sz w:val="22"/>
          <w:szCs w:val="22"/>
          <w:lang w:val="es-CL"/>
        </w:rPr>
        <w:t xml:space="preserve">, las Instituciones Beneficiarias podrán solicitar a ANID la autorización para que persona inserta por el proyecto realice un viaje nacional o internacional y haga uso de viáticos con cargo a los recursos de la subvención adjudicada. </w:t>
      </w:r>
    </w:p>
    <w:p w14:paraId="2DE8C495" w14:textId="77777777" w:rsidR="00E93E95" w:rsidRPr="00E93E95" w:rsidRDefault="00E93E95" w:rsidP="00E93E95">
      <w:pPr>
        <w:ind w:right="142"/>
        <w:jc w:val="both"/>
        <w:rPr>
          <w:rFonts w:ascii="Verdana" w:hAnsi="Verdana" w:cstheme="minorHAnsi"/>
          <w:sz w:val="22"/>
          <w:szCs w:val="22"/>
          <w:lang w:val="es-CL"/>
        </w:rPr>
      </w:pPr>
    </w:p>
    <w:p w14:paraId="417FDCC5" w14:textId="31C52381" w:rsidR="00E93E95" w:rsidRDefault="00E93E95" w:rsidP="00E93E95">
      <w:pPr>
        <w:ind w:right="142"/>
        <w:jc w:val="both"/>
        <w:rPr>
          <w:rFonts w:ascii="Verdana" w:hAnsi="Verdana" w:cstheme="minorHAnsi"/>
          <w:sz w:val="22"/>
          <w:szCs w:val="22"/>
          <w:lang w:val="es-CL"/>
        </w:rPr>
      </w:pPr>
      <w:r w:rsidRPr="00E93E95">
        <w:rPr>
          <w:rFonts w:ascii="Verdana" w:hAnsi="Verdana" w:cstheme="minorHAnsi"/>
          <w:sz w:val="22"/>
          <w:szCs w:val="22"/>
          <w:lang w:val="es-CL"/>
        </w:rPr>
        <w:t xml:space="preserve">La solicitud deberá ser previa a la compra de pasajes aéreos, los cuales deberán adquirirse exclusivamente en categoría económica (economy). Para ello, se deberá completar el </w:t>
      </w:r>
      <w:r>
        <w:rPr>
          <w:rFonts w:ascii="Verdana" w:hAnsi="Verdana" w:cstheme="minorHAnsi"/>
          <w:sz w:val="22"/>
          <w:szCs w:val="22"/>
          <w:lang w:val="es-CL"/>
        </w:rPr>
        <w:t>pres</w:t>
      </w:r>
      <w:r w:rsidR="0010254E">
        <w:rPr>
          <w:rFonts w:ascii="Verdana" w:hAnsi="Verdana" w:cstheme="minorHAnsi"/>
          <w:sz w:val="22"/>
          <w:szCs w:val="22"/>
          <w:lang w:val="es-CL"/>
        </w:rPr>
        <w:t xml:space="preserve">ente </w:t>
      </w:r>
      <w:r w:rsidRPr="00E93E95">
        <w:rPr>
          <w:rFonts w:ascii="Verdana" w:hAnsi="Verdana" w:cstheme="minorHAnsi"/>
          <w:sz w:val="22"/>
          <w:szCs w:val="22"/>
          <w:lang w:val="es-CL"/>
        </w:rPr>
        <w:t xml:space="preserve">formulario </w:t>
      </w:r>
      <w:r w:rsidRPr="00E93E95">
        <w:rPr>
          <w:rFonts w:ascii="Verdana" w:hAnsi="Verdana" w:cstheme="minorHAnsi"/>
          <w:b/>
          <w:bCs/>
          <w:sz w:val="22"/>
          <w:szCs w:val="22"/>
          <w:lang w:val="es-CL"/>
        </w:rPr>
        <w:t>“Solicitud de Autorización de compra de pasajes aéreos y/o uso de viáticos”</w:t>
      </w:r>
      <w:r w:rsidRPr="00E93E95">
        <w:rPr>
          <w:rFonts w:ascii="Verdana" w:hAnsi="Verdana" w:cstheme="minorHAnsi"/>
          <w:sz w:val="22"/>
          <w:szCs w:val="22"/>
          <w:lang w:val="es-CL"/>
        </w:rPr>
        <w:t>, indicando ciudad y país de destino, fechas del viaje y la justificación técnica de las actividades vinculadas al proyecto.</w:t>
      </w:r>
    </w:p>
    <w:p w14:paraId="3BAC97F8" w14:textId="77777777" w:rsidR="00E93E95" w:rsidRDefault="00E93E95" w:rsidP="009D52A9">
      <w:pPr>
        <w:ind w:right="142"/>
        <w:jc w:val="both"/>
        <w:rPr>
          <w:rFonts w:ascii="Verdana" w:hAnsi="Verdana" w:cstheme="minorHAnsi"/>
          <w:sz w:val="22"/>
          <w:szCs w:val="22"/>
          <w:lang w:val="es-CL"/>
        </w:rPr>
      </w:pPr>
    </w:p>
    <w:p w14:paraId="272D8B3F" w14:textId="77777777" w:rsidR="00FA50DF" w:rsidRDefault="0043539E" w:rsidP="0043539E">
      <w:pPr>
        <w:ind w:right="142"/>
        <w:jc w:val="both"/>
        <w:rPr>
          <w:rFonts w:ascii="Verdana" w:hAnsi="Verdana" w:cstheme="minorHAnsi"/>
          <w:b/>
          <w:bCs/>
        </w:rPr>
      </w:pPr>
      <w:r>
        <w:rPr>
          <w:rFonts w:ascii="Verdana" w:hAnsi="Verdana" w:cstheme="minorHAnsi"/>
          <w:b/>
          <w:bCs/>
        </w:rPr>
        <w:t xml:space="preserve">Consideraciones </w:t>
      </w:r>
      <w:r w:rsidR="005B0278" w:rsidRPr="0043539E">
        <w:rPr>
          <w:rFonts w:ascii="Verdana" w:hAnsi="Verdana" w:cstheme="minorHAnsi"/>
          <w:b/>
          <w:bCs/>
        </w:rPr>
        <w:t>importante</w:t>
      </w:r>
      <w:r>
        <w:rPr>
          <w:rFonts w:ascii="Verdana" w:hAnsi="Verdana" w:cstheme="minorHAnsi"/>
          <w:b/>
          <w:bCs/>
        </w:rPr>
        <w:t>s</w:t>
      </w:r>
    </w:p>
    <w:p w14:paraId="41E9B0FA" w14:textId="5D47404D" w:rsidR="00FA50DF" w:rsidRPr="00FA50DF" w:rsidRDefault="00FA50DF" w:rsidP="00FA50DF">
      <w:pPr>
        <w:pStyle w:val="Prrafodelista"/>
        <w:numPr>
          <w:ilvl w:val="0"/>
          <w:numId w:val="35"/>
        </w:numPr>
        <w:ind w:right="142"/>
        <w:jc w:val="both"/>
        <w:rPr>
          <w:rFonts w:ascii="Verdana" w:hAnsi="Verdana" w:cstheme="minorHAnsi"/>
        </w:rPr>
      </w:pPr>
      <w:r w:rsidRPr="00FA50DF">
        <w:rPr>
          <w:rFonts w:ascii="Verdana" w:hAnsi="Verdana" w:cstheme="minorHAnsi"/>
        </w:rPr>
        <w:t xml:space="preserve">Si la actividad asociada al viaje o al uso de viáticos no se encuentra contemplada en la Carta Gantt vigente, deberá gestionarse previamente una </w:t>
      </w:r>
      <w:hyperlink r:id="rId11" w:history="1">
        <w:r w:rsidRPr="00827C99">
          <w:rPr>
            <w:rStyle w:val="Hipervnculo"/>
            <w:rFonts w:ascii="Verdana" w:hAnsi="Verdana" w:cstheme="minorHAnsi"/>
          </w:rPr>
          <w:t>Solicitud de Modificación Técnica: Objetivo(s) y/o Actividad(es).</w:t>
        </w:r>
      </w:hyperlink>
    </w:p>
    <w:p w14:paraId="0DFFEAD1" w14:textId="604C5FD1" w:rsidR="00FA50DF" w:rsidRPr="00FA50DF" w:rsidRDefault="00FA50DF" w:rsidP="00FA50DF">
      <w:pPr>
        <w:pStyle w:val="Prrafodelista"/>
        <w:numPr>
          <w:ilvl w:val="0"/>
          <w:numId w:val="35"/>
        </w:numPr>
        <w:ind w:right="142"/>
        <w:jc w:val="both"/>
        <w:rPr>
          <w:rFonts w:ascii="Verdana" w:hAnsi="Verdana" w:cstheme="minorHAnsi"/>
        </w:rPr>
      </w:pPr>
      <w:r w:rsidRPr="00FA50DF">
        <w:rPr>
          <w:rFonts w:ascii="Verdana" w:hAnsi="Verdana" w:cstheme="minorHAnsi"/>
        </w:rPr>
        <w:t xml:space="preserve">Si la actividad no está considerada en el presupuesto vigente del proyecto, deberá tramitarse una </w:t>
      </w:r>
      <w:hyperlink r:id="rId12" w:history="1">
        <w:r w:rsidRPr="00827C99">
          <w:rPr>
            <w:rStyle w:val="Hipervnculo"/>
            <w:rFonts w:ascii="Verdana" w:hAnsi="Verdana" w:cstheme="minorHAnsi"/>
          </w:rPr>
          <w:t>Solicitud de Modificación Presupuestaria</w:t>
        </w:r>
      </w:hyperlink>
      <w:r w:rsidRPr="00FA50DF">
        <w:rPr>
          <w:rFonts w:ascii="Verdana" w:hAnsi="Verdana" w:cstheme="minorHAnsi"/>
        </w:rPr>
        <w:t>.</w:t>
      </w:r>
    </w:p>
    <w:p w14:paraId="07942011" w14:textId="77777777" w:rsidR="00FA50DF" w:rsidRPr="00FA50DF" w:rsidRDefault="00FA50DF" w:rsidP="00FA50DF">
      <w:pPr>
        <w:pStyle w:val="Prrafodelista"/>
        <w:numPr>
          <w:ilvl w:val="0"/>
          <w:numId w:val="35"/>
        </w:numPr>
        <w:ind w:right="142"/>
        <w:jc w:val="both"/>
        <w:rPr>
          <w:rFonts w:ascii="Verdana" w:hAnsi="Verdana" w:cstheme="minorHAnsi"/>
        </w:rPr>
      </w:pPr>
      <w:r w:rsidRPr="00FA50DF">
        <w:rPr>
          <w:rFonts w:ascii="Verdana" w:hAnsi="Verdana" w:cstheme="minorHAnsi"/>
        </w:rPr>
        <w:t>La compra de pasajes y el uso de viáticos son de uso exclusivo de la persona inserta en el proyecto. No se autorizarán pasajes ni viáticos para terceros o personas externas al proyecto.</w:t>
      </w:r>
    </w:p>
    <w:p w14:paraId="22DC4C7B" w14:textId="77777777" w:rsidR="00FA50DF" w:rsidRPr="00FA50DF" w:rsidRDefault="00FA50DF" w:rsidP="00FA50DF">
      <w:pPr>
        <w:pStyle w:val="Prrafodelista"/>
        <w:numPr>
          <w:ilvl w:val="0"/>
          <w:numId w:val="35"/>
        </w:numPr>
        <w:ind w:right="142"/>
        <w:jc w:val="both"/>
        <w:rPr>
          <w:rFonts w:ascii="Verdana" w:hAnsi="Verdana" w:cstheme="minorHAnsi"/>
        </w:rPr>
      </w:pPr>
      <w:r w:rsidRPr="00FA50DF">
        <w:rPr>
          <w:rFonts w:ascii="Verdana" w:hAnsi="Verdana" w:cstheme="minorHAnsi"/>
        </w:rPr>
        <w:t xml:space="preserve">Los pasajes aéreos deberán adquirirse en categoría económica (economy). Excepcionalmente, podrá solicitarse la compra en una categoría superior, siempre que exista una justificación debidamente fundamentada y acreditada (ej. embarazo, lesión o enfermedad comprobable u otras situaciones de fuerza mayor). </w:t>
      </w:r>
    </w:p>
    <w:bookmarkEnd w:id="0"/>
    <w:p w14:paraId="48250CF9" w14:textId="2AA3774B" w:rsidR="0050624C" w:rsidRDefault="001C3007" w:rsidP="0050624C">
      <w:pPr>
        <w:pStyle w:val="NormalWeb"/>
        <w:jc w:val="both"/>
        <w:rPr>
          <w:rFonts w:ascii="Verdana" w:hAnsi="Verdana" w:cstheme="minorHAnsi"/>
          <w:sz w:val="22"/>
          <w:szCs w:val="22"/>
          <w:lang w:val="es-CL"/>
        </w:rPr>
      </w:pPr>
      <w:r w:rsidRPr="001C3007">
        <w:rPr>
          <w:rFonts w:ascii="Verdana" w:hAnsi="Verdana" w:cstheme="minorHAnsi"/>
          <w:sz w:val="22"/>
          <w:szCs w:val="22"/>
          <w:lang w:val="es-CL"/>
        </w:rPr>
        <w:t>Una vez revisada y aprobada la solicitud, ANID emitirá el acta correspondiente que autoriza el uso de los recursos de la subvención para la compra de pasajes en categoría económica y/o el uso de viáticos.</w:t>
      </w:r>
    </w:p>
    <w:p w14:paraId="768AFD63" w14:textId="77777777" w:rsidR="000F3C2B" w:rsidRPr="001C3007" w:rsidRDefault="000F3C2B" w:rsidP="0050624C">
      <w:pPr>
        <w:pStyle w:val="NormalWeb"/>
        <w:jc w:val="both"/>
        <w:rPr>
          <w:rFonts w:ascii="Verdana" w:hAnsi="Verdana" w:cstheme="minorHAnsi"/>
          <w:sz w:val="22"/>
          <w:szCs w:val="22"/>
          <w:lang w:val="es-CL"/>
        </w:rPr>
      </w:pPr>
    </w:p>
    <w:p w14:paraId="5E6C1D88" w14:textId="6E3F06CC" w:rsidR="00387162" w:rsidRDefault="000F3C2B" w:rsidP="006A56BD">
      <w:pPr>
        <w:pStyle w:val="NormalWeb"/>
        <w:jc w:val="both"/>
        <w:rPr>
          <w:rFonts w:asciiTheme="minorHAnsi" w:hAnsiTheme="minorHAnsi" w:cstheme="minorHAnsi"/>
          <w:sz w:val="20"/>
          <w:szCs w:val="20"/>
        </w:rPr>
      </w:pPr>
      <w:r w:rsidRPr="000F3C2B">
        <w:rPr>
          <w:rFonts w:ascii="Verdana" w:hAnsi="Verdana" w:cstheme="minorHAnsi"/>
          <w:sz w:val="22"/>
          <w:szCs w:val="22"/>
          <w:lang w:val="es-CL"/>
        </w:rPr>
        <w:t>Para presentar la solicitud ante ANID deberá completar el</w:t>
      </w:r>
      <w:r>
        <w:rPr>
          <w:rFonts w:ascii="Verdana" w:hAnsi="Verdana" w:cstheme="minorHAnsi"/>
          <w:sz w:val="22"/>
          <w:szCs w:val="22"/>
          <w:lang w:val="es-CL"/>
        </w:rPr>
        <w:t xml:space="preserve"> presente</w:t>
      </w:r>
      <w:r w:rsidRPr="000F3C2B">
        <w:rPr>
          <w:rFonts w:ascii="Verdana" w:hAnsi="Verdana" w:cstheme="minorHAnsi"/>
          <w:sz w:val="22"/>
          <w:szCs w:val="22"/>
          <w:lang w:val="es-CL"/>
        </w:rPr>
        <w:t xml:space="preserve"> </w:t>
      </w:r>
      <w:r w:rsidRPr="000F3C2B">
        <w:rPr>
          <w:rFonts w:ascii="Verdana" w:hAnsi="Verdana" w:cstheme="minorHAnsi"/>
          <w:b/>
          <w:bCs/>
          <w:sz w:val="22"/>
          <w:szCs w:val="22"/>
          <w:lang w:val="es-CL"/>
        </w:rPr>
        <w:t>(1) formulario "Solicitud de Compra de Pasajes y/o Uso de Viáticos",</w:t>
      </w:r>
      <w:r w:rsidRPr="000F3C2B">
        <w:rPr>
          <w:rFonts w:ascii="Verdana" w:hAnsi="Verdana" w:cstheme="minorHAnsi"/>
          <w:sz w:val="22"/>
          <w:szCs w:val="22"/>
          <w:lang w:val="es-CL"/>
        </w:rPr>
        <w:t xml:space="preserve"> el cual deberá estar firmado por la persona inserta y por la Contraparte Institucional y/o el/la Representante Legal de la Institución Beneficiaria. Una vez firmado, el documento deberá remitirse adjuntando los </w:t>
      </w:r>
      <w:r w:rsidRPr="000F3C2B">
        <w:rPr>
          <w:rFonts w:ascii="Verdana" w:hAnsi="Verdana" w:cstheme="minorHAnsi"/>
          <w:b/>
          <w:bCs/>
          <w:sz w:val="22"/>
          <w:szCs w:val="22"/>
          <w:lang w:val="es-CL"/>
        </w:rPr>
        <w:t>(2) documentos de respaldo</w:t>
      </w:r>
      <w:r w:rsidRPr="000F3C2B">
        <w:rPr>
          <w:rFonts w:ascii="Verdana" w:hAnsi="Verdana" w:cstheme="minorHAnsi"/>
          <w:sz w:val="22"/>
          <w:szCs w:val="22"/>
          <w:lang w:val="es-CL"/>
        </w:rPr>
        <w:t xml:space="preserve"> que permitan fundamentar y verificar la justificación de la solicitud (actividad por realizar, como: pasantía, asistencia a congreso, ponencia, toma de muestras, etc.), para luego enviar al correo electrónico </w:t>
      </w:r>
      <w:hyperlink r:id="rId13" w:history="1">
        <w:r w:rsidRPr="00D862DE">
          <w:rPr>
            <w:rStyle w:val="Hipervnculo"/>
            <w:rFonts w:ascii="Verdana" w:hAnsi="Verdana" w:cstheme="minorHAnsi"/>
            <w:sz w:val="22"/>
            <w:szCs w:val="22"/>
            <w:lang w:val="es-CL"/>
          </w:rPr>
          <w:t>proyectos_sch@anid.cl</w:t>
        </w:r>
      </w:hyperlink>
      <w:r>
        <w:rPr>
          <w:rFonts w:ascii="Verdana" w:hAnsi="Verdana" w:cstheme="minorHAnsi"/>
          <w:sz w:val="22"/>
          <w:szCs w:val="22"/>
          <w:lang w:val="es-CL"/>
        </w:rPr>
        <w:t xml:space="preserve"> </w:t>
      </w:r>
      <w:r w:rsidR="00A86C3E">
        <w:rPr>
          <w:rFonts w:asciiTheme="minorHAnsi" w:hAnsiTheme="minorHAnsi" w:cstheme="minorHAnsi"/>
          <w:sz w:val="20"/>
          <w:szCs w:val="20"/>
        </w:rPr>
        <w:br w:type="page"/>
      </w:r>
    </w:p>
    <w:p w14:paraId="4962540B" w14:textId="77777777" w:rsidR="00187810" w:rsidRPr="00145527" w:rsidRDefault="00187810" w:rsidP="008B2498">
      <w:pPr>
        <w:ind w:right="142"/>
        <w:rPr>
          <w:rFonts w:ascii="Verdana" w:hAnsi="Verdana" w:cstheme="minorHAnsi"/>
          <w:sz w:val="22"/>
          <w:szCs w:val="22"/>
        </w:rPr>
      </w:pPr>
    </w:p>
    <w:p w14:paraId="5AD17AC4" w14:textId="77777777" w:rsidR="00F1213F" w:rsidRPr="00B15682" w:rsidRDefault="00E208AA" w:rsidP="00B15682">
      <w:pPr>
        <w:shd w:val="clear" w:color="auto" w:fill="323E4F" w:themeFill="text2" w:themeFillShade="BF"/>
        <w:ind w:right="567"/>
        <w:rPr>
          <w:rFonts w:ascii="Verdana" w:hAnsi="Verdana" w:cstheme="minorHAnsi"/>
          <w:b/>
          <w:color w:val="FFFFFF" w:themeColor="background1"/>
          <w:sz w:val="22"/>
          <w:szCs w:val="22"/>
        </w:rPr>
      </w:pPr>
      <w:r w:rsidRPr="00B15682">
        <w:rPr>
          <w:rFonts w:ascii="Verdana" w:hAnsi="Verdana" w:cstheme="minorHAnsi"/>
          <w:b/>
          <w:color w:val="FFFFFF" w:themeColor="background1"/>
          <w:sz w:val="22"/>
          <w:szCs w:val="22"/>
        </w:rPr>
        <w:t xml:space="preserve">IDENTIFICACIÓN DEL </w:t>
      </w:r>
      <w:r w:rsidR="00A66540" w:rsidRPr="00B15682">
        <w:rPr>
          <w:rFonts w:ascii="Verdana" w:hAnsi="Verdana" w:cstheme="minorHAnsi"/>
          <w:b/>
          <w:color w:val="FFFFFF" w:themeColor="background1"/>
          <w:sz w:val="22"/>
          <w:szCs w:val="22"/>
        </w:rPr>
        <w:t>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662"/>
      </w:tblGrid>
      <w:tr w:rsidR="00E208AA" w:rsidRPr="00145527" w14:paraId="231E2FE5" w14:textId="77777777" w:rsidTr="00C355E5">
        <w:tc>
          <w:tcPr>
            <w:tcW w:w="2977" w:type="dxa"/>
            <w:tcBorders>
              <w:top w:val="single" w:sz="4" w:space="0" w:color="auto"/>
            </w:tcBorders>
          </w:tcPr>
          <w:p w14:paraId="315F9B3A" w14:textId="17FEBF32" w:rsidR="00E208AA" w:rsidRPr="00145527" w:rsidRDefault="00E208AA" w:rsidP="008B2498">
            <w:pPr>
              <w:ind w:right="142"/>
              <w:rPr>
                <w:rFonts w:ascii="Verdana" w:hAnsi="Verdana" w:cstheme="minorHAnsi"/>
                <w:sz w:val="22"/>
                <w:szCs w:val="22"/>
              </w:rPr>
            </w:pPr>
            <w:r w:rsidRPr="00145527">
              <w:rPr>
                <w:rFonts w:ascii="Verdana" w:hAnsi="Verdana" w:cstheme="minorHAnsi"/>
                <w:sz w:val="22"/>
                <w:szCs w:val="22"/>
              </w:rPr>
              <w:t xml:space="preserve">Nombre </w:t>
            </w:r>
            <w:r w:rsidR="009565ED" w:rsidRPr="00145527">
              <w:rPr>
                <w:rFonts w:ascii="Verdana" w:hAnsi="Verdana" w:cstheme="minorHAnsi"/>
                <w:sz w:val="22"/>
                <w:szCs w:val="22"/>
              </w:rPr>
              <w:t xml:space="preserve">del </w:t>
            </w:r>
            <w:r w:rsidR="00A66540" w:rsidRPr="00145527">
              <w:rPr>
                <w:rFonts w:ascii="Verdana" w:hAnsi="Verdana" w:cstheme="minorHAnsi"/>
                <w:sz w:val="22"/>
                <w:szCs w:val="22"/>
              </w:rPr>
              <w:t>concurso</w:t>
            </w:r>
          </w:p>
        </w:tc>
        <w:sdt>
          <w:sdtPr>
            <w:rPr>
              <w:rFonts w:ascii="Verdana" w:hAnsi="Verdana" w:cstheme="minorHAnsi"/>
              <w:sz w:val="22"/>
              <w:szCs w:val="22"/>
            </w:rPr>
            <w:id w:val="-1038123702"/>
            <w:placeholder>
              <w:docPart w:val="965DCAF8EB564549BFB668F47B59A715"/>
            </w:placeholder>
            <w:showingPlcHdr/>
            <w:dropDownList>
              <w:listItem w:displayText="Subvención a la Instalación en la Academia - SIA" w:value="Subvención a la Instalación en la Academia - SIA"/>
              <w:listItem w:displayText="Subvención a la Inserción en el Sector Productivo - IDP" w:value="Subvención a la Inserción en el Sector Productivo - IDP"/>
              <w:listItem w:displayText="Tesis de Doctorado en el Sector Productivo - TDP" w:value="Tesis de Doctorado en el Sector Productivo - TDP"/>
              <w:listItem w:displayText="Fortalecimiento a Programas de Doctorado - FPD" w:value="Fortalecimiento a Programas de Doctorado - FPD"/>
            </w:dropDownList>
          </w:sdtPr>
          <w:sdtEndPr/>
          <w:sdtContent>
            <w:tc>
              <w:tcPr>
                <w:tcW w:w="6662" w:type="dxa"/>
              </w:tcPr>
              <w:p w14:paraId="3BD2DABC" w14:textId="21E2D88A" w:rsidR="00E208AA" w:rsidRPr="00145527" w:rsidRDefault="0003485A" w:rsidP="008B2498">
                <w:pPr>
                  <w:ind w:right="142"/>
                  <w:rPr>
                    <w:rFonts w:ascii="Verdana" w:hAnsi="Verdana" w:cstheme="minorHAnsi"/>
                    <w:sz w:val="22"/>
                    <w:szCs w:val="22"/>
                  </w:rPr>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tc>
          </w:sdtContent>
        </w:sdt>
      </w:tr>
      <w:tr w:rsidR="00E208AA" w:rsidRPr="00145527" w14:paraId="1FAE35FB" w14:textId="77777777" w:rsidTr="00C355E5">
        <w:tc>
          <w:tcPr>
            <w:tcW w:w="2977" w:type="dxa"/>
          </w:tcPr>
          <w:p w14:paraId="5820369D" w14:textId="22F9B144"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Año de la convocatoria</w:t>
            </w:r>
          </w:p>
        </w:tc>
        <w:sdt>
          <w:sdtPr>
            <w:rPr>
              <w:rFonts w:ascii="Verdana" w:hAnsi="Verdana" w:cstheme="minorHAnsi"/>
              <w:sz w:val="22"/>
              <w:szCs w:val="22"/>
            </w:rPr>
            <w:id w:val="-20170275"/>
            <w:placeholder>
              <w:docPart w:val="D9ABCC96711E467B9B90EB8BB783C937"/>
            </w:placeholder>
            <w:showingPlcHdr/>
            <w:dropDownList>
              <w:listItem w:displayText="2022" w:value="2022"/>
              <w:listItem w:displayText="2024" w:value="2024"/>
              <w:listItem w:displayText="2025" w:value="2025"/>
              <w:listItem w:displayText="2026" w:value="2026"/>
            </w:dropDownList>
          </w:sdtPr>
          <w:sdtEndPr/>
          <w:sdtContent>
            <w:tc>
              <w:tcPr>
                <w:tcW w:w="6662" w:type="dxa"/>
              </w:tcPr>
              <w:p w14:paraId="66DBF761" w14:textId="2ADCD883" w:rsidR="00E208AA" w:rsidRPr="00145527" w:rsidRDefault="006E3200" w:rsidP="008B2498">
                <w:pPr>
                  <w:ind w:right="142"/>
                  <w:rPr>
                    <w:rFonts w:ascii="Verdana" w:hAnsi="Verdana" w:cstheme="minorHAnsi"/>
                    <w:sz w:val="22"/>
                    <w:szCs w:val="22"/>
                  </w:rPr>
                </w:pPr>
                <w:r w:rsidRPr="006E3200">
                  <w:rPr>
                    <w:rStyle w:val="Textodelmarcadordeposicin"/>
                    <w:rFonts w:ascii="Verdana" w:hAnsi="Verdana"/>
                    <w:color w:val="C00000"/>
                    <w:sz w:val="22"/>
                    <w:szCs w:val="22"/>
                  </w:rPr>
                  <w:t>Indique Año</w:t>
                </w:r>
              </w:p>
            </w:tc>
          </w:sdtContent>
        </w:sdt>
      </w:tr>
      <w:tr w:rsidR="00E208AA" w:rsidRPr="00145527" w14:paraId="52A762AC" w14:textId="77777777" w:rsidTr="00C355E5">
        <w:tc>
          <w:tcPr>
            <w:tcW w:w="2977" w:type="dxa"/>
          </w:tcPr>
          <w:p w14:paraId="7959ADAE" w14:textId="601237D9"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Código del proyecto</w:t>
            </w:r>
          </w:p>
        </w:tc>
        <w:sdt>
          <w:sdtPr>
            <w:rPr>
              <w:rFonts w:ascii="Verdana" w:hAnsi="Verdana" w:cstheme="minorHAnsi"/>
              <w:sz w:val="22"/>
              <w:szCs w:val="22"/>
            </w:rPr>
            <w:id w:val="537624808"/>
            <w:placeholder>
              <w:docPart w:val="5BFB639004384077A5CA9B75C63AC9EF"/>
            </w:placeholder>
            <w:showingPlcHdr/>
            <w:text/>
          </w:sdtPr>
          <w:sdtEndPr/>
          <w:sdtContent>
            <w:tc>
              <w:tcPr>
                <w:tcW w:w="6662" w:type="dxa"/>
              </w:tcPr>
              <w:p w14:paraId="0068E1B4" w14:textId="6794953D"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Código</w:t>
                </w:r>
              </w:p>
            </w:tc>
          </w:sdtContent>
        </w:sdt>
      </w:tr>
      <w:tr w:rsidR="00FD7133" w:rsidRPr="00145527" w14:paraId="4463A786" w14:textId="77777777" w:rsidTr="00C355E5">
        <w:tc>
          <w:tcPr>
            <w:tcW w:w="2977" w:type="dxa"/>
          </w:tcPr>
          <w:p w14:paraId="5BE58A95" w14:textId="391065ED" w:rsidR="00FD7133" w:rsidRPr="00145527" w:rsidRDefault="00FD7133" w:rsidP="008B2498">
            <w:pPr>
              <w:ind w:right="142"/>
              <w:rPr>
                <w:rFonts w:ascii="Verdana" w:hAnsi="Verdana" w:cstheme="minorHAnsi"/>
                <w:sz w:val="22"/>
                <w:szCs w:val="22"/>
              </w:rPr>
            </w:pPr>
            <w:r>
              <w:rPr>
                <w:rFonts w:ascii="Verdana" w:hAnsi="Verdana" w:cstheme="minorHAnsi"/>
                <w:sz w:val="22"/>
                <w:szCs w:val="22"/>
              </w:rPr>
              <w:t>Institución Beneficiaria</w:t>
            </w:r>
          </w:p>
        </w:tc>
        <w:sdt>
          <w:sdtPr>
            <w:rPr>
              <w:rFonts w:ascii="Verdana" w:hAnsi="Verdana" w:cstheme="minorHAnsi"/>
              <w:sz w:val="22"/>
              <w:szCs w:val="22"/>
            </w:rPr>
            <w:id w:val="-545836783"/>
            <w:placeholder>
              <w:docPart w:val="6B1651825F3548DE9A0DC2A004AC3C34"/>
            </w:placeholder>
            <w:showingPlcHdr/>
            <w:text/>
          </w:sdtPr>
          <w:sdtEndPr/>
          <w:sdtContent>
            <w:tc>
              <w:tcPr>
                <w:tcW w:w="6662" w:type="dxa"/>
              </w:tcPr>
              <w:p w14:paraId="1002542B" w14:textId="6F84D5A2" w:rsidR="00FD7133" w:rsidRDefault="00FD7133"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tc>
          </w:sdtContent>
        </w:sdt>
      </w:tr>
      <w:tr w:rsidR="00B15682" w:rsidRPr="00145527" w14:paraId="1FCBC102" w14:textId="77777777" w:rsidTr="00C355E5">
        <w:tc>
          <w:tcPr>
            <w:tcW w:w="2977" w:type="dxa"/>
          </w:tcPr>
          <w:p w14:paraId="611470DA" w14:textId="35F557E0" w:rsidR="00B15682" w:rsidRPr="00145527" w:rsidRDefault="00B15682" w:rsidP="008B2498">
            <w:pPr>
              <w:ind w:right="142"/>
              <w:rPr>
                <w:rFonts w:ascii="Verdana" w:hAnsi="Verdana" w:cstheme="minorHAnsi"/>
                <w:sz w:val="22"/>
                <w:szCs w:val="22"/>
              </w:rPr>
            </w:pPr>
            <w:r>
              <w:rPr>
                <w:rFonts w:ascii="Verdana" w:hAnsi="Verdana" w:cstheme="minorHAnsi"/>
                <w:sz w:val="22"/>
                <w:szCs w:val="22"/>
              </w:rPr>
              <w:t>Fecha de Solicitud</w:t>
            </w:r>
          </w:p>
        </w:tc>
        <w:sdt>
          <w:sdtPr>
            <w:rPr>
              <w:rFonts w:ascii="Verdana" w:hAnsi="Verdana" w:cstheme="minorHAnsi"/>
              <w:sz w:val="22"/>
              <w:szCs w:val="22"/>
            </w:rPr>
            <w:id w:val="-485318996"/>
            <w:placeholder>
              <w:docPart w:val="890C0945FA7F41F8B2B1E136903E5C54"/>
            </w:placeholder>
            <w:showingPlcHdr/>
            <w:date>
              <w:dateFormat w:val="dd-MM-yyyy"/>
              <w:lid w:val="es-CL"/>
              <w:storeMappedDataAs w:val="dateTime"/>
              <w:calendar w:val="gregorian"/>
            </w:date>
          </w:sdtPr>
          <w:sdtEndPr/>
          <w:sdtContent>
            <w:tc>
              <w:tcPr>
                <w:tcW w:w="6662" w:type="dxa"/>
              </w:tcPr>
              <w:p w14:paraId="683A4DE9" w14:textId="488C3C9B" w:rsidR="00B15682" w:rsidRPr="00145527" w:rsidRDefault="00B15682"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bl>
    <w:p w14:paraId="7FEC81BB" w14:textId="77777777" w:rsidR="00187810" w:rsidRDefault="00187810" w:rsidP="008B2498">
      <w:pPr>
        <w:tabs>
          <w:tab w:val="left" w:pos="2880"/>
        </w:tabs>
        <w:ind w:right="142"/>
        <w:rPr>
          <w:rFonts w:ascii="Verdana" w:hAnsi="Verdana" w:cstheme="minorHAnsi"/>
          <w:sz w:val="22"/>
          <w:szCs w:val="22"/>
          <w:lang w:val="es-CL"/>
        </w:rPr>
      </w:pPr>
    </w:p>
    <w:p w14:paraId="2B0A796A" w14:textId="77777777" w:rsidR="00E14EC8" w:rsidRPr="00145527" w:rsidRDefault="00E14EC8" w:rsidP="008B2498">
      <w:pPr>
        <w:tabs>
          <w:tab w:val="left" w:pos="2880"/>
        </w:tabs>
        <w:ind w:right="142"/>
        <w:rPr>
          <w:rFonts w:ascii="Verdana" w:hAnsi="Verdana" w:cstheme="minorHAnsi"/>
          <w:sz w:val="22"/>
          <w:szCs w:val="22"/>
          <w:lang w:val="es-CL"/>
        </w:rPr>
      </w:pPr>
    </w:p>
    <w:p w14:paraId="4CA9EB10" w14:textId="649A8813" w:rsidR="00E208AA" w:rsidRPr="00B15682" w:rsidRDefault="007A2410" w:rsidP="00B15682">
      <w:pPr>
        <w:pStyle w:val="Ttulo3"/>
        <w:numPr>
          <w:ilvl w:val="0"/>
          <w:numId w:val="0"/>
        </w:numPr>
        <w:shd w:val="clear" w:color="auto" w:fill="323E4F" w:themeFill="text2" w:themeFillShade="BF"/>
        <w:ind w:right="567"/>
        <w:rPr>
          <w:rFonts w:cstheme="minorHAnsi"/>
          <w:color w:val="FFFFFF" w:themeColor="background1"/>
          <w:sz w:val="22"/>
          <w:szCs w:val="22"/>
        </w:rPr>
      </w:pPr>
      <w:bookmarkStart w:id="1" w:name="_Hlk134799488"/>
      <w:r w:rsidRPr="00B15682">
        <w:rPr>
          <w:rFonts w:cstheme="minorHAnsi"/>
          <w:color w:val="FFFFFF" w:themeColor="background1"/>
          <w:sz w:val="22"/>
          <w:szCs w:val="22"/>
        </w:rPr>
        <w:t xml:space="preserve">CONTRAPARTE TÉCNICA </w:t>
      </w:r>
      <w:r w:rsidR="00C355E5">
        <w:rPr>
          <w:rFonts w:cstheme="minorHAnsi"/>
          <w:color w:val="FFFFFF" w:themeColor="background1"/>
          <w:sz w:val="22"/>
          <w:szCs w:val="22"/>
        </w:rPr>
        <w:t xml:space="preserve">O DIRECTOR/A </w:t>
      </w:r>
      <w:r w:rsidRPr="00B15682">
        <w:rPr>
          <w:rFonts w:cstheme="minorHAnsi"/>
          <w:color w:val="FFFFFF" w:themeColor="background1"/>
          <w:sz w:val="22"/>
          <w:szCs w:val="22"/>
        </w:rPr>
        <w:t>DEL</w:t>
      </w:r>
      <w:r w:rsidR="00F538C5" w:rsidRPr="00B15682">
        <w:rPr>
          <w:rFonts w:cstheme="minorHAnsi"/>
          <w:color w:val="FFFFFF" w:themeColor="background1"/>
          <w:sz w:val="22"/>
          <w:szCs w:val="22"/>
        </w:rPr>
        <w:t xml:space="preserve"> 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E208AA" w:rsidRPr="00145527" w14:paraId="68257954" w14:textId="77777777" w:rsidTr="005656DB">
        <w:tc>
          <w:tcPr>
            <w:tcW w:w="3969" w:type="dxa"/>
            <w:tcBorders>
              <w:top w:val="single" w:sz="4" w:space="0" w:color="auto"/>
            </w:tcBorders>
          </w:tcPr>
          <w:p w14:paraId="2DAB90B7" w14:textId="2038F043" w:rsidR="00E208AA" w:rsidRPr="00145527" w:rsidRDefault="00E208AA" w:rsidP="008B2498">
            <w:pPr>
              <w:ind w:right="142"/>
              <w:rPr>
                <w:rFonts w:ascii="Verdana" w:hAnsi="Verdana" w:cstheme="minorHAnsi"/>
                <w:sz w:val="22"/>
                <w:szCs w:val="22"/>
              </w:rPr>
            </w:pPr>
            <w:bookmarkStart w:id="2" w:name="_Hlk134799461"/>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805921724"/>
            <w:placeholder>
              <w:docPart w:val="92413E32875B4F0A8085302FD24FC21A"/>
            </w:placeholder>
            <w:showingPlcHdr/>
            <w:text/>
          </w:sdtPr>
          <w:sdtEndPr/>
          <w:sdtContent>
            <w:tc>
              <w:tcPr>
                <w:tcW w:w="5670" w:type="dxa"/>
              </w:tcPr>
              <w:p w14:paraId="29DB9665" w14:textId="328EDDC5"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616DDE" w:rsidRPr="00145527" w14:paraId="4FF5DD03" w14:textId="77777777" w:rsidTr="005656DB">
        <w:tc>
          <w:tcPr>
            <w:tcW w:w="3969" w:type="dxa"/>
            <w:tcBorders>
              <w:top w:val="single" w:sz="4" w:space="0" w:color="auto"/>
              <w:left w:val="single" w:sz="4" w:space="0" w:color="auto"/>
              <w:bottom w:val="single" w:sz="4" w:space="0" w:color="auto"/>
              <w:right w:val="single" w:sz="4" w:space="0" w:color="auto"/>
            </w:tcBorders>
          </w:tcPr>
          <w:p w14:paraId="00AC8727" w14:textId="4366038B" w:rsidR="00616DDE"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1612476468"/>
            <w:placeholder>
              <w:docPart w:val="4A15DCE62A3D44618DC23832DF79E681"/>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75C98B67" w14:textId="709E6DD5" w:rsidR="00616DDE"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Correo Electrónico</w:t>
                </w:r>
              </w:p>
            </w:tc>
          </w:sdtContent>
        </w:sdt>
      </w:tr>
      <w:tr w:rsidR="003651BD" w:rsidRPr="00145527" w14:paraId="78C23037" w14:textId="77777777" w:rsidTr="005656DB">
        <w:tc>
          <w:tcPr>
            <w:tcW w:w="3969" w:type="dxa"/>
            <w:tcBorders>
              <w:top w:val="single" w:sz="4" w:space="0" w:color="auto"/>
              <w:left w:val="single" w:sz="4" w:space="0" w:color="auto"/>
              <w:bottom w:val="single" w:sz="4" w:space="0" w:color="auto"/>
              <w:right w:val="single" w:sz="4" w:space="0" w:color="auto"/>
            </w:tcBorders>
          </w:tcPr>
          <w:p w14:paraId="262CA55E" w14:textId="3BA2D718" w:rsidR="003651BD"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98888450"/>
            <w:placeholder>
              <w:docPart w:val="25798458111A4C5EAB98DD75D5428D1B"/>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19D0C27F" w14:textId="4995094D" w:rsidR="003651BD"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bookmarkEnd w:id="1"/>
      <w:bookmarkEnd w:id="2"/>
    </w:tbl>
    <w:p w14:paraId="64042769" w14:textId="77777777" w:rsidR="00187810" w:rsidRDefault="00187810" w:rsidP="008B2498">
      <w:pPr>
        <w:ind w:right="142"/>
        <w:rPr>
          <w:rFonts w:ascii="Verdana" w:hAnsi="Verdana" w:cstheme="minorHAnsi"/>
          <w:sz w:val="22"/>
          <w:szCs w:val="22"/>
        </w:rPr>
      </w:pPr>
    </w:p>
    <w:p w14:paraId="4E1BBE5C" w14:textId="77777777" w:rsidR="00E14EC8" w:rsidRPr="00145527" w:rsidRDefault="00E14EC8" w:rsidP="008B2498">
      <w:pPr>
        <w:ind w:right="142"/>
        <w:rPr>
          <w:rFonts w:ascii="Verdana" w:hAnsi="Verdana" w:cstheme="minorHAnsi"/>
          <w:sz w:val="22"/>
          <w:szCs w:val="22"/>
        </w:rPr>
      </w:pPr>
    </w:p>
    <w:p w14:paraId="7DD76E53" w14:textId="780C3E02" w:rsidR="007A2410" w:rsidRPr="00FD4D3D" w:rsidRDefault="00F1559D" w:rsidP="00B15682">
      <w:pPr>
        <w:pStyle w:val="Ttulo3"/>
        <w:numPr>
          <w:ilvl w:val="0"/>
          <w:numId w:val="0"/>
        </w:numPr>
        <w:shd w:val="clear" w:color="auto" w:fill="323E4F" w:themeFill="text2" w:themeFillShade="BF"/>
        <w:ind w:right="567"/>
        <w:rPr>
          <w:rFonts w:cstheme="minorHAnsi"/>
          <w:color w:val="FFFFFF" w:themeColor="background1"/>
          <w:sz w:val="32"/>
          <w:szCs w:val="32"/>
        </w:rPr>
      </w:pPr>
      <w:r>
        <w:rPr>
          <w:rFonts w:cstheme="minorHAnsi"/>
          <w:color w:val="FFFFFF" w:themeColor="background1"/>
          <w:sz w:val="22"/>
          <w:szCs w:val="22"/>
        </w:rPr>
        <w:t>PERSONA CON DOCTORADO O TESISTA INSERTA EN EL 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7A2410" w:rsidRPr="00145527" w14:paraId="59A71394" w14:textId="77777777" w:rsidTr="009D17B6">
        <w:tc>
          <w:tcPr>
            <w:tcW w:w="3969" w:type="dxa"/>
            <w:tcBorders>
              <w:top w:val="single" w:sz="4" w:space="0" w:color="auto"/>
            </w:tcBorders>
          </w:tcPr>
          <w:p w14:paraId="4CB05040" w14:textId="564A261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095210879"/>
            <w:placeholder>
              <w:docPart w:val="90D7808539A64570BC2A56D5C7E1C90A"/>
            </w:placeholder>
            <w:showingPlcHdr/>
            <w:text/>
          </w:sdtPr>
          <w:sdtEndPr/>
          <w:sdtContent>
            <w:tc>
              <w:tcPr>
                <w:tcW w:w="5670" w:type="dxa"/>
              </w:tcPr>
              <w:p w14:paraId="230388E2" w14:textId="6F59E2FB"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7A2410" w:rsidRPr="00145527" w14:paraId="26D871DA" w14:textId="77777777" w:rsidTr="00253BC0">
        <w:trPr>
          <w:trHeight w:val="70"/>
        </w:trPr>
        <w:tc>
          <w:tcPr>
            <w:tcW w:w="3969" w:type="dxa"/>
            <w:tcBorders>
              <w:top w:val="single" w:sz="4" w:space="0" w:color="auto"/>
              <w:left w:val="single" w:sz="4" w:space="0" w:color="auto"/>
              <w:bottom w:val="single" w:sz="4" w:space="0" w:color="auto"/>
              <w:right w:val="single" w:sz="4" w:space="0" w:color="auto"/>
            </w:tcBorders>
          </w:tcPr>
          <w:p w14:paraId="79A6E78F" w14:textId="75A4923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859124956"/>
            <w:placeholder>
              <w:docPart w:val="EAEF435A40584742978251A5B52BB559"/>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130E4E24" w14:textId="529523EA"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Correo Electrónico </w:t>
                </w:r>
              </w:p>
            </w:tc>
          </w:sdtContent>
        </w:sdt>
      </w:tr>
      <w:tr w:rsidR="007A2410" w:rsidRPr="00145527" w14:paraId="06EE1D4D" w14:textId="77777777" w:rsidTr="009D17B6">
        <w:tc>
          <w:tcPr>
            <w:tcW w:w="3969" w:type="dxa"/>
            <w:tcBorders>
              <w:top w:val="single" w:sz="4" w:space="0" w:color="auto"/>
              <w:left w:val="single" w:sz="4" w:space="0" w:color="auto"/>
              <w:bottom w:val="single" w:sz="4" w:space="0" w:color="auto"/>
              <w:right w:val="single" w:sz="4" w:space="0" w:color="auto"/>
            </w:tcBorders>
          </w:tcPr>
          <w:p w14:paraId="58948991" w14:textId="458AB2A8"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099138016"/>
            <w:placeholder>
              <w:docPart w:val="0A4FD2BCAEEF443E987E02719FFD4F76"/>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556E638E" w14:textId="55444D16"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tbl>
    <w:p w14:paraId="7D159EEF" w14:textId="77777777" w:rsidR="00387162" w:rsidRDefault="00387162" w:rsidP="00387162">
      <w:pPr>
        <w:ind w:right="142"/>
        <w:jc w:val="both"/>
        <w:rPr>
          <w:rFonts w:asciiTheme="minorHAnsi" w:hAnsiTheme="minorHAnsi" w:cstheme="minorHAnsi"/>
          <w:sz w:val="22"/>
          <w:szCs w:val="22"/>
        </w:rPr>
      </w:pPr>
    </w:p>
    <w:p w14:paraId="2C7212F6" w14:textId="77777777" w:rsidR="00C355E5" w:rsidRDefault="00C355E5" w:rsidP="00387162">
      <w:pPr>
        <w:ind w:right="142"/>
        <w:jc w:val="both"/>
        <w:rPr>
          <w:rFonts w:asciiTheme="minorHAnsi" w:hAnsiTheme="minorHAnsi" w:cstheme="minorHAnsi"/>
          <w:sz w:val="22"/>
          <w:szCs w:val="22"/>
        </w:rPr>
      </w:pPr>
    </w:p>
    <w:p w14:paraId="417F3155" w14:textId="2C96B2E7" w:rsidR="00387162" w:rsidRPr="00B15682" w:rsidRDefault="00A642EE" w:rsidP="00387162">
      <w:pPr>
        <w:pStyle w:val="Ttulo3"/>
        <w:numPr>
          <w:ilvl w:val="0"/>
          <w:numId w:val="0"/>
        </w:numPr>
        <w:shd w:val="clear" w:color="auto" w:fill="323E4F" w:themeFill="text2" w:themeFillShade="BF"/>
        <w:ind w:right="567"/>
        <w:rPr>
          <w:rFonts w:cstheme="minorHAnsi"/>
          <w:color w:val="FFFFFF" w:themeColor="background1"/>
          <w:sz w:val="22"/>
          <w:szCs w:val="22"/>
        </w:rPr>
      </w:pPr>
      <w:r>
        <w:rPr>
          <w:rFonts w:cstheme="minorHAnsi"/>
          <w:color w:val="FFFFFF" w:themeColor="background1"/>
          <w:sz w:val="22"/>
          <w:szCs w:val="22"/>
        </w:rPr>
        <w:t xml:space="preserve">INFORMACIÓN </w:t>
      </w:r>
      <w:r w:rsidR="00F804CD">
        <w:rPr>
          <w:rFonts w:cstheme="minorHAnsi"/>
          <w:color w:val="FFFFFF" w:themeColor="background1"/>
          <w:sz w:val="22"/>
          <w:szCs w:val="22"/>
        </w:rPr>
        <w:t>DE LA SOLICITUD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4110"/>
      </w:tblGrid>
      <w:tr w:rsidR="00387162" w:rsidRPr="00145527" w14:paraId="230A6138" w14:textId="77777777" w:rsidTr="006B22EB">
        <w:tc>
          <w:tcPr>
            <w:tcW w:w="5529" w:type="dxa"/>
            <w:tcBorders>
              <w:top w:val="single" w:sz="4" w:space="0" w:color="auto"/>
            </w:tcBorders>
          </w:tcPr>
          <w:p w14:paraId="4794631E" w14:textId="3A495DAC" w:rsidR="00387162" w:rsidRPr="00145527" w:rsidRDefault="00012D05" w:rsidP="008518B6">
            <w:pPr>
              <w:ind w:right="142"/>
              <w:rPr>
                <w:rFonts w:ascii="Verdana" w:hAnsi="Verdana" w:cstheme="minorHAnsi"/>
                <w:sz w:val="22"/>
                <w:szCs w:val="22"/>
              </w:rPr>
            </w:pPr>
            <w:r>
              <w:rPr>
                <w:rFonts w:ascii="Verdana" w:hAnsi="Verdana" w:cstheme="minorHAnsi"/>
                <w:sz w:val="22"/>
                <w:szCs w:val="22"/>
              </w:rPr>
              <w:t>Actividad por realizar</w:t>
            </w:r>
          </w:p>
        </w:tc>
        <w:sdt>
          <w:sdtPr>
            <w:rPr>
              <w:rFonts w:ascii="Verdana" w:hAnsi="Verdana" w:cstheme="minorHAnsi"/>
              <w:sz w:val="22"/>
              <w:szCs w:val="22"/>
            </w:rPr>
            <w:id w:val="1192188978"/>
            <w:placeholder>
              <w:docPart w:val="DEBF7833B69946DDB512D6D3FD2E0170"/>
            </w:placeholder>
            <w:showingPlcHdr/>
            <w:dropDownList>
              <w:listItem w:displayText="Compra de Pasajes" w:value="Compra de Pasajes"/>
              <w:listItem w:displayText="Uso de Viáticos" w:value="Uso de Viáticos"/>
              <w:listItem w:displayText="Compra de Pasajes y Uso de Viáticos" w:value="Compra de Pasajes y Uso de Viáticos"/>
            </w:dropDownList>
          </w:sdtPr>
          <w:sdtEndPr/>
          <w:sdtContent>
            <w:tc>
              <w:tcPr>
                <w:tcW w:w="4110" w:type="dxa"/>
              </w:tcPr>
              <w:p w14:paraId="22AB5C8D" w14:textId="7F93CDBC" w:rsidR="00387162" w:rsidRPr="00145527" w:rsidRDefault="00012D05" w:rsidP="008518B6">
                <w:pPr>
                  <w:ind w:right="142"/>
                  <w:jc w:val="center"/>
                  <w:rPr>
                    <w:rFonts w:ascii="Verdana" w:hAnsi="Verdana" w:cstheme="minorHAnsi"/>
                    <w:sz w:val="22"/>
                    <w:szCs w:val="22"/>
                  </w:rPr>
                </w:pPr>
                <w:r w:rsidRPr="006E3200">
                  <w:rPr>
                    <w:rStyle w:val="Textodelmarcadordeposicin"/>
                    <w:rFonts w:ascii="Verdana" w:hAnsi="Verdana"/>
                    <w:color w:val="C00000"/>
                    <w:sz w:val="22"/>
                    <w:szCs w:val="22"/>
                  </w:rPr>
                  <w:t>Indique</w:t>
                </w:r>
                <w:r>
                  <w:rPr>
                    <w:rStyle w:val="Textodelmarcadordeposicin"/>
                    <w:rFonts w:ascii="Verdana" w:hAnsi="Verdana"/>
                    <w:color w:val="C00000"/>
                    <w:sz w:val="22"/>
                    <w:szCs w:val="22"/>
                  </w:rPr>
                  <w:t xml:space="preserve"> Actividad</w:t>
                </w:r>
              </w:p>
            </w:tc>
          </w:sdtContent>
        </w:sdt>
      </w:tr>
      <w:tr w:rsidR="00012D05" w:rsidRPr="00145527" w14:paraId="2DE15FB1" w14:textId="77777777" w:rsidTr="006B22EB">
        <w:tc>
          <w:tcPr>
            <w:tcW w:w="5529" w:type="dxa"/>
            <w:tcBorders>
              <w:top w:val="single" w:sz="4" w:space="0" w:color="auto"/>
            </w:tcBorders>
          </w:tcPr>
          <w:p w14:paraId="26BE780C" w14:textId="54DF37E3" w:rsidR="00012D05" w:rsidRDefault="009C16CD" w:rsidP="008518B6">
            <w:pPr>
              <w:ind w:right="142"/>
              <w:rPr>
                <w:rFonts w:ascii="Verdana" w:hAnsi="Verdana" w:cstheme="minorHAnsi"/>
                <w:sz w:val="22"/>
                <w:szCs w:val="22"/>
              </w:rPr>
            </w:pPr>
            <w:r>
              <w:rPr>
                <w:rFonts w:ascii="Verdana" w:hAnsi="Verdana" w:cstheme="minorHAnsi"/>
                <w:sz w:val="22"/>
                <w:szCs w:val="22"/>
              </w:rPr>
              <w:t xml:space="preserve">Indique </w:t>
            </w:r>
            <w:r w:rsidR="00225492">
              <w:rPr>
                <w:rFonts w:ascii="Verdana" w:hAnsi="Verdana" w:cstheme="minorHAnsi"/>
                <w:sz w:val="22"/>
                <w:szCs w:val="22"/>
              </w:rPr>
              <w:t>C</w:t>
            </w:r>
            <w:r>
              <w:rPr>
                <w:rFonts w:ascii="Verdana" w:hAnsi="Verdana" w:cstheme="minorHAnsi"/>
                <w:sz w:val="22"/>
                <w:szCs w:val="22"/>
              </w:rPr>
              <w:t>iudad</w:t>
            </w:r>
            <w:r w:rsidR="00C215DD">
              <w:rPr>
                <w:rFonts w:ascii="Verdana" w:hAnsi="Verdana" w:cstheme="minorHAnsi"/>
                <w:sz w:val="22"/>
                <w:szCs w:val="22"/>
              </w:rPr>
              <w:t>,</w:t>
            </w:r>
            <w:r>
              <w:rPr>
                <w:rFonts w:ascii="Verdana" w:hAnsi="Verdana" w:cstheme="minorHAnsi"/>
                <w:sz w:val="22"/>
                <w:szCs w:val="22"/>
              </w:rPr>
              <w:t xml:space="preserve"> </w:t>
            </w:r>
            <w:r w:rsidR="00225492">
              <w:rPr>
                <w:rFonts w:ascii="Verdana" w:hAnsi="Verdana" w:cstheme="minorHAnsi"/>
                <w:sz w:val="22"/>
                <w:szCs w:val="22"/>
              </w:rPr>
              <w:t>P</w:t>
            </w:r>
            <w:r>
              <w:rPr>
                <w:rFonts w:ascii="Verdana" w:hAnsi="Verdana" w:cstheme="minorHAnsi"/>
                <w:sz w:val="22"/>
                <w:szCs w:val="22"/>
              </w:rPr>
              <w:t>aís de destino</w:t>
            </w:r>
          </w:p>
        </w:tc>
        <w:sdt>
          <w:sdtPr>
            <w:rPr>
              <w:rFonts w:ascii="Verdana" w:hAnsi="Verdana" w:cstheme="minorHAnsi"/>
              <w:sz w:val="22"/>
              <w:szCs w:val="22"/>
            </w:rPr>
            <w:id w:val="-913010182"/>
            <w:placeholder>
              <w:docPart w:val="1B633823E77A46ECAC5D6A886B5BA92A"/>
            </w:placeholder>
            <w:showingPlcHdr/>
            <w:text/>
          </w:sdtPr>
          <w:sdtEndPr/>
          <w:sdtContent>
            <w:tc>
              <w:tcPr>
                <w:tcW w:w="4110" w:type="dxa"/>
              </w:tcPr>
              <w:p w14:paraId="74103C2C" w14:textId="58D1A298" w:rsidR="00012D05" w:rsidRDefault="009C16CD" w:rsidP="008518B6">
                <w:pPr>
                  <w:ind w:right="142"/>
                  <w:jc w:val="center"/>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Ciudad, País</w:t>
                </w:r>
              </w:p>
            </w:tc>
          </w:sdtContent>
        </w:sdt>
      </w:tr>
      <w:tr w:rsidR="006045F1" w:rsidRPr="00145527" w14:paraId="7042CF76" w14:textId="77777777" w:rsidTr="006B22EB">
        <w:tc>
          <w:tcPr>
            <w:tcW w:w="5529" w:type="dxa"/>
            <w:tcBorders>
              <w:top w:val="single" w:sz="4" w:space="0" w:color="auto"/>
            </w:tcBorders>
          </w:tcPr>
          <w:p w14:paraId="22AC3BBC" w14:textId="1D5FAF16" w:rsidR="006045F1" w:rsidRDefault="00B16D2B" w:rsidP="008518B6">
            <w:pPr>
              <w:ind w:right="142"/>
              <w:rPr>
                <w:rFonts w:ascii="Verdana" w:hAnsi="Verdana" w:cstheme="minorHAnsi"/>
                <w:sz w:val="22"/>
                <w:szCs w:val="22"/>
              </w:rPr>
            </w:pPr>
            <w:r>
              <w:rPr>
                <w:rFonts w:ascii="Verdana" w:hAnsi="Verdana" w:cstheme="minorHAnsi"/>
                <w:sz w:val="22"/>
                <w:szCs w:val="22"/>
              </w:rPr>
              <w:t>Objetivo en que se alinea la actividad</w:t>
            </w:r>
            <w:r w:rsidR="00F134A9">
              <w:rPr>
                <w:rStyle w:val="Refdenotaalpie"/>
                <w:rFonts w:ascii="Verdana" w:hAnsi="Verdana" w:cstheme="minorHAnsi"/>
                <w:sz w:val="22"/>
                <w:szCs w:val="22"/>
              </w:rPr>
              <w:footnoteReference w:id="1"/>
            </w:r>
          </w:p>
        </w:tc>
        <w:sdt>
          <w:sdtPr>
            <w:rPr>
              <w:rFonts w:ascii="Verdana" w:hAnsi="Verdana" w:cstheme="minorHAnsi"/>
              <w:sz w:val="22"/>
              <w:szCs w:val="22"/>
            </w:rPr>
            <w:id w:val="-161247220"/>
            <w:placeholder>
              <w:docPart w:val="036AD1A7B4CC44A98250835786C74358"/>
            </w:placeholder>
            <w:showingPlcHdr/>
            <w:text/>
          </w:sdtPr>
          <w:sdtEndPr/>
          <w:sdtContent>
            <w:tc>
              <w:tcPr>
                <w:tcW w:w="4110" w:type="dxa"/>
              </w:tcPr>
              <w:p w14:paraId="447C512C" w14:textId="49DB6603" w:rsidR="006045F1" w:rsidRDefault="006045F1" w:rsidP="008518B6">
                <w:pPr>
                  <w:ind w:right="142"/>
                  <w:jc w:val="center"/>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w:t>
                </w:r>
              </w:p>
            </w:tc>
          </w:sdtContent>
        </w:sdt>
      </w:tr>
      <w:tr w:rsidR="00387162" w:rsidRPr="00145527" w14:paraId="56D54F19" w14:textId="77777777" w:rsidTr="006B22EB">
        <w:tc>
          <w:tcPr>
            <w:tcW w:w="5529" w:type="dxa"/>
            <w:tcBorders>
              <w:top w:val="single" w:sz="4" w:space="0" w:color="auto"/>
              <w:bottom w:val="single" w:sz="4" w:space="0" w:color="auto"/>
            </w:tcBorders>
          </w:tcPr>
          <w:p w14:paraId="60406C92" w14:textId="3D8CD006" w:rsidR="00387162" w:rsidRPr="00145527" w:rsidRDefault="006045F1" w:rsidP="008518B6">
            <w:pPr>
              <w:ind w:right="142"/>
              <w:rPr>
                <w:rFonts w:ascii="Verdana" w:hAnsi="Verdana" w:cstheme="minorHAnsi"/>
                <w:sz w:val="22"/>
                <w:szCs w:val="22"/>
              </w:rPr>
            </w:pPr>
            <w:r>
              <w:rPr>
                <w:rFonts w:ascii="Verdana" w:hAnsi="Verdana" w:cstheme="minorHAnsi"/>
                <w:sz w:val="22"/>
                <w:szCs w:val="22"/>
              </w:rPr>
              <w:t xml:space="preserve">Fecha de inicio de </w:t>
            </w:r>
            <w:r w:rsidR="00C215DD">
              <w:rPr>
                <w:rFonts w:ascii="Verdana" w:hAnsi="Verdana" w:cstheme="minorHAnsi"/>
                <w:sz w:val="22"/>
                <w:szCs w:val="22"/>
              </w:rPr>
              <w:t>la actividad</w:t>
            </w:r>
          </w:p>
        </w:tc>
        <w:sdt>
          <w:sdtPr>
            <w:rPr>
              <w:rFonts w:ascii="Verdana" w:hAnsi="Verdana" w:cstheme="minorHAnsi"/>
              <w:sz w:val="22"/>
              <w:szCs w:val="22"/>
            </w:rPr>
            <w:id w:val="-10231848"/>
            <w:placeholder>
              <w:docPart w:val="5E2790502DA346AAA266C911FFDCC99D"/>
            </w:placeholder>
            <w:showingPlcHdr/>
            <w:date>
              <w:dateFormat w:val="dd-MM-yyyy"/>
              <w:lid w:val="es-CL"/>
              <w:storeMappedDataAs w:val="dateTime"/>
              <w:calendar w:val="gregorian"/>
            </w:date>
          </w:sdtPr>
          <w:sdtEndPr/>
          <w:sdtContent>
            <w:tc>
              <w:tcPr>
                <w:tcW w:w="4110" w:type="dxa"/>
              </w:tcPr>
              <w:p w14:paraId="229204F7" w14:textId="225F01DA" w:rsidR="00387162" w:rsidRDefault="006045F1" w:rsidP="008518B6">
                <w:pPr>
                  <w:ind w:right="142"/>
                  <w:jc w:val="center"/>
                  <w:rPr>
                    <w:rFonts w:ascii="Verdana" w:hAnsi="Verdana" w:cstheme="minorHAnsi"/>
                    <w:sz w:val="22"/>
                    <w:szCs w:val="22"/>
                  </w:rPr>
                </w:pPr>
                <w:r w:rsidRPr="00145527">
                  <w:rPr>
                    <w:rStyle w:val="Textodelmarcadordeposicin"/>
                    <w:rFonts w:ascii="Verdana" w:hAnsi="Verdana"/>
                    <w:color w:val="C00000"/>
                    <w:sz w:val="22"/>
                    <w:szCs w:val="22"/>
                  </w:rPr>
                  <w:t>Indique Fecha</w:t>
                </w:r>
                <w:r w:rsidR="00C215DD">
                  <w:rPr>
                    <w:rStyle w:val="Textodelmarcadordeposicin"/>
                    <w:rFonts w:ascii="Verdana" w:hAnsi="Verdana"/>
                    <w:color w:val="C00000"/>
                    <w:sz w:val="22"/>
                    <w:szCs w:val="22"/>
                  </w:rPr>
                  <w:t xml:space="preserve"> de Inicio</w:t>
                </w:r>
              </w:p>
            </w:tc>
          </w:sdtContent>
        </w:sdt>
      </w:tr>
      <w:tr w:rsidR="006045F1" w:rsidRPr="00145527" w14:paraId="5EFD8068" w14:textId="77777777" w:rsidTr="006B22EB">
        <w:tc>
          <w:tcPr>
            <w:tcW w:w="5529" w:type="dxa"/>
            <w:tcBorders>
              <w:top w:val="single" w:sz="4" w:space="0" w:color="auto"/>
            </w:tcBorders>
          </w:tcPr>
          <w:p w14:paraId="4E9D2CDC" w14:textId="371440F2" w:rsidR="006045F1" w:rsidRDefault="006045F1" w:rsidP="008518B6">
            <w:pPr>
              <w:ind w:right="142"/>
              <w:rPr>
                <w:rFonts w:ascii="Verdana" w:hAnsi="Verdana" w:cstheme="minorHAnsi"/>
                <w:sz w:val="22"/>
                <w:szCs w:val="22"/>
              </w:rPr>
            </w:pPr>
            <w:r>
              <w:rPr>
                <w:rFonts w:ascii="Verdana" w:hAnsi="Verdana" w:cstheme="minorHAnsi"/>
                <w:sz w:val="22"/>
                <w:szCs w:val="22"/>
              </w:rPr>
              <w:t xml:space="preserve">Fecha de fin de </w:t>
            </w:r>
            <w:r w:rsidR="00C215DD">
              <w:rPr>
                <w:rFonts w:ascii="Verdana" w:hAnsi="Verdana" w:cstheme="minorHAnsi"/>
                <w:sz w:val="22"/>
                <w:szCs w:val="22"/>
              </w:rPr>
              <w:t>la actividad</w:t>
            </w:r>
          </w:p>
        </w:tc>
        <w:sdt>
          <w:sdtPr>
            <w:rPr>
              <w:rFonts w:ascii="Verdana" w:hAnsi="Verdana" w:cstheme="minorHAnsi"/>
              <w:sz w:val="22"/>
              <w:szCs w:val="22"/>
            </w:rPr>
            <w:id w:val="-1654439024"/>
            <w:placeholder>
              <w:docPart w:val="77343A91E17240F2B47C1E2E6D84CC07"/>
            </w:placeholder>
            <w:showingPlcHdr/>
            <w:date>
              <w:dateFormat w:val="dd-MM-yyyy"/>
              <w:lid w:val="es-CL"/>
              <w:storeMappedDataAs w:val="dateTime"/>
              <w:calendar w:val="gregorian"/>
            </w:date>
          </w:sdtPr>
          <w:sdtEndPr/>
          <w:sdtContent>
            <w:tc>
              <w:tcPr>
                <w:tcW w:w="4110" w:type="dxa"/>
              </w:tcPr>
              <w:p w14:paraId="7ECECF8E" w14:textId="3ABDB6EB" w:rsidR="006045F1" w:rsidRDefault="006045F1" w:rsidP="008518B6">
                <w:pPr>
                  <w:ind w:right="142"/>
                  <w:jc w:val="center"/>
                  <w:rPr>
                    <w:rFonts w:ascii="Verdana" w:hAnsi="Verdana" w:cstheme="minorHAnsi"/>
                    <w:sz w:val="22"/>
                    <w:szCs w:val="22"/>
                  </w:rPr>
                </w:pPr>
                <w:r w:rsidRPr="00145527">
                  <w:rPr>
                    <w:rStyle w:val="Textodelmarcadordeposicin"/>
                    <w:rFonts w:ascii="Verdana" w:hAnsi="Verdana"/>
                    <w:color w:val="C00000"/>
                    <w:sz w:val="22"/>
                    <w:szCs w:val="22"/>
                  </w:rPr>
                  <w:t>Indique Fecha</w:t>
                </w:r>
                <w:r w:rsidR="00C215DD">
                  <w:rPr>
                    <w:rStyle w:val="Textodelmarcadordeposicin"/>
                    <w:rFonts w:ascii="Verdana" w:hAnsi="Verdana"/>
                    <w:color w:val="C00000"/>
                    <w:sz w:val="22"/>
                    <w:szCs w:val="22"/>
                  </w:rPr>
                  <w:t xml:space="preserve"> de Fin</w:t>
                </w:r>
              </w:p>
            </w:tc>
          </w:sdtContent>
        </w:sdt>
      </w:tr>
    </w:tbl>
    <w:p w14:paraId="4EE2F21F" w14:textId="77777777" w:rsidR="00387162" w:rsidRDefault="00387162" w:rsidP="00387162">
      <w:pPr>
        <w:ind w:right="142"/>
        <w:jc w:val="both"/>
        <w:rPr>
          <w:rFonts w:ascii="Verdana" w:hAnsi="Verdana" w:cstheme="minorHAnsi"/>
          <w:sz w:val="22"/>
          <w:szCs w:val="22"/>
        </w:rPr>
      </w:pPr>
    </w:p>
    <w:p w14:paraId="49564D5A" w14:textId="498C616E" w:rsidR="00C355E5" w:rsidRDefault="00C355E5" w:rsidP="00387162">
      <w:pPr>
        <w:ind w:right="142"/>
        <w:rPr>
          <w:rFonts w:ascii="Verdana" w:hAnsi="Verdana" w:cstheme="minorHAnsi"/>
          <w:sz w:val="22"/>
          <w:szCs w:val="22"/>
        </w:rPr>
      </w:pPr>
    </w:p>
    <w:p w14:paraId="18A43426" w14:textId="77777777" w:rsidR="00C355E5" w:rsidRDefault="00C355E5" w:rsidP="00387162">
      <w:pPr>
        <w:ind w:right="142"/>
        <w:rPr>
          <w:rFonts w:ascii="Verdana" w:hAnsi="Verdana" w:cstheme="minorHAnsi"/>
          <w:sz w:val="22"/>
          <w:szCs w:val="22"/>
        </w:rPr>
      </w:pPr>
    </w:p>
    <w:p w14:paraId="0ED255C4" w14:textId="77777777" w:rsidR="00C355E5" w:rsidRDefault="00C355E5" w:rsidP="00387162">
      <w:pPr>
        <w:ind w:right="142"/>
        <w:rPr>
          <w:rFonts w:ascii="Verdana" w:hAnsi="Verdana" w:cstheme="minorHAnsi"/>
          <w:sz w:val="22"/>
          <w:szCs w:val="22"/>
        </w:rPr>
      </w:pPr>
    </w:p>
    <w:p w14:paraId="10431D67" w14:textId="77777777" w:rsidR="00C355E5" w:rsidRDefault="00C355E5" w:rsidP="00387162">
      <w:pPr>
        <w:ind w:right="142"/>
        <w:rPr>
          <w:rFonts w:ascii="Verdana" w:hAnsi="Verdana" w:cstheme="minorHAnsi"/>
          <w:sz w:val="22"/>
          <w:szCs w:val="22"/>
        </w:rPr>
      </w:pPr>
    </w:p>
    <w:p w14:paraId="154F04B6" w14:textId="77777777" w:rsidR="00C355E5" w:rsidRDefault="00C355E5" w:rsidP="00387162">
      <w:pPr>
        <w:ind w:right="142"/>
        <w:rPr>
          <w:rFonts w:ascii="Verdana" w:hAnsi="Verdana" w:cstheme="minorHAnsi"/>
          <w:sz w:val="22"/>
          <w:szCs w:val="22"/>
        </w:rPr>
      </w:pPr>
    </w:p>
    <w:p w14:paraId="76A29A9C" w14:textId="77777777" w:rsidR="00C355E5" w:rsidRDefault="00C355E5" w:rsidP="00387162">
      <w:pPr>
        <w:ind w:right="142"/>
        <w:rPr>
          <w:rFonts w:ascii="Verdana" w:hAnsi="Verdana" w:cstheme="minorHAnsi"/>
          <w:sz w:val="22"/>
          <w:szCs w:val="22"/>
        </w:rPr>
      </w:pPr>
    </w:p>
    <w:p w14:paraId="51F58067" w14:textId="77777777" w:rsidR="00C355E5" w:rsidRDefault="00C355E5" w:rsidP="00387162">
      <w:pPr>
        <w:ind w:right="142"/>
        <w:rPr>
          <w:rFonts w:ascii="Verdana" w:hAnsi="Verdana" w:cstheme="minorHAnsi"/>
          <w:sz w:val="22"/>
          <w:szCs w:val="22"/>
        </w:rPr>
      </w:pPr>
    </w:p>
    <w:p w14:paraId="40329DA0" w14:textId="77777777" w:rsidR="00C355E5" w:rsidRDefault="00C355E5" w:rsidP="00387162">
      <w:pPr>
        <w:ind w:right="142"/>
        <w:rPr>
          <w:rFonts w:ascii="Verdana" w:hAnsi="Verdana" w:cstheme="minorHAnsi"/>
          <w:sz w:val="22"/>
          <w:szCs w:val="22"/>
        </w:rPr>
      </w:pPr>
    </w:p>
    <w:p w14:paraId="546E853A" w14:textId="77777777" w:rsidR="00C355E5" w:rsidRDefault="00C355E5" w:rsidP="00387162">
      <w:pPr>
        <w:ind w:right="142"/>
        <w:rPr>
          <w:rFonts w:ascii="Verdana" w:hAnsi="Verdana" w:cstheme="minorHAnsi"/>
          <w:sz w:val="22"/>
          <w:szCs w:val="22"/>
        </w:rPr>
      </w:pPr>
    </w:p>
    <w:p w14:paraId="41009C21" w14:textId="77777777" w:rsidR="00C355E5" w:rsidRDefault="00C355E5" w:rsidP="00387162">
      <w:pPr>
        <w:ind w:right="142"/>
        <w:rPr>
          <w:rFonts w:ascii="Verdana" w:hAnsi="Verdana" w:cstheme="minorHAnsi"/>
          <w:sz w:val="22"/>
          <w:szCs w:val="22"/>
        </w:rPr>
      </w:pPr>
    </w:p>
    <w:p w14:paraId="7526D4CA" w14:textId="77777777" w:rsidR="00C355E5" w:rsidRDefault="00C355E5" w:rsidP="00387162">
      <w:pPr>
        <w:ind w:right="142"/>
        <w:rPr>
          <w:rFonts w:ascii="Verdana" w:hAnsi="Verdana" w:cstheme="minorHAnsi"/>
          <w:sz w:val="22"/>
          <w:szCs w:val="22"/>
        </w:rPr>
      </w:pPr>
    </w:p>
    <w:p w14:paraId="359BADF3" w14:textId="77777777" w:rsidR="00C355E5" w:rsidRDefault="00C355E5" w:rsidP="00387162">
      <w:pPr>
        <w:ind w:right="142"/>
        <w:rPr>
          <w:rFonts w:ascii="Verdana" w:hAnsi="Verdana" w:cstheme="minorHAnsi"/>
          <w:sz w:val="22"/>
          <w:szCs w:val="22"/>
        </w:rPr>
      </w:pPr>
    </w:p>
    <w:p w14:paraId="651F9846" w14:textId="77777777" w:rsidR="00C355E5" w:rsidRDefault="00C355E5" w:rsidP="00387162">
      <w:pPr>
        <w:ind w:right="142"/>
        <w:rPr>
          <w:rFonts w:ascii="Verdana" w:hAnsi="Verdana" w:cstheme="minorHAnsi"/>
          <w:sz w:val="22"/>
          <w:szCs w:val="22"/>
        </w:rPr>
      </w:pPr>
    </w:p>
    <w:p w14:paraId="1A1DC513" w14:textId="031E2433" w:rsidR="00C355E5" w:rsidRDefault="00C355E5">
      <w:pPr>
        <w:suppressAutoHyphens w:val="0"/>
        <w:rPr>
          <w:rFonts w:ascii="Verdana" w:hAnsi="Verdana" w:cstheme="minorHAnsi"/>
          <w:sz w:val="22"/>
          <w:szCs w:val="22"/>
        </w:rPr>
      </w:pPr>
      <w:r>
        <w:rPr>
          <w:rFonts w:ascii="Verdana" w:hAnsi="Verdana" w:cstheme="minorHAnsi"/>
          <w:sz w:val="22"/>
          <w:szCs w:val="22"/>
        </w:rPr>
        <w:br w:type="page"/>
      </w:r>
    </w:p>
    <w:p w14:paraId="1505ED97" w14:textId="77777777" w:rsidR="004B7DC4" w:rsidRPr="00D606C0" w:rsidRDefault="004B7DC4" w:rsidP="008B2498">
      <w:pPr>
        <w:ind w:right="142"/>
        <w:jc w:val="right"/>
        <w:rPr>
          <w:rFonts w:asciiTheme="minorHAnsi" w:hAnsiTheme="minorHAnsi" w:cstheme="minorHAnsi"/>
          <w:sz w:val="20"/>
          <w:szCs w:val="20"/>
        </w:rPr>
      </w:pPr>
    </w:p>
    <w:p w14:paraId="527D7D08" w14:textId="2481C6CE" w:rsidR="00F86C25" w:rsidRPr="00145527" w:rsidRDefault="00F86C25" w:rsidP="00F86C25">
      <w:pPr>
        <w:pStyle w:val="Ttulo1"/>
        <w:numPr>
          <w:ilvl w:val="0"/>
          <w:numId w:val="0"/>
        </w:numPr>
        <w:ind w:right="142"/>
        <w:jc w:val="both"/>
        <w:rPr>
          <w:rFonts w:ascii="Verdana" w:hAnsi="Verdana" w:cstheme="minorHAnsi"/>
          <w:sz w:val="22"/>
          <w:szCs w:val="22"/>
        </w:rPr>
      </w:pPr>
      <w:r w:rsidRPr="00145527">
        <w:rPr>
          <w:rFonts w:ascii="Verdana" w:hAnsi="Verdana" w:cstheme="minorHAnsi"/>
          <w:sz w:val="22"/>
          <w:szCs w:val="22"/>
        </w:rPr>
        <w:t>I.- Justificación de la solicitud</w:t>
      </w:r>
      <w:r w:rsidR="00E74744">
        <w:rPr>
          <w:rFonts w:ascii="Verdana" w:hAnsi="Verdana" w:cstheme="minorHAnsi"/>
          <w:sz w:val="22"/>
          <w:szCs w:val="22"/>
        </w:rPr>
        <w:t xml:space="preserve"> y vinculación de</w:t>
      </w:r>
      <w:r w:rsidR="00C215DD">
        <w:rPr>
          <w:rFonts w:ascii="Verdana" w:hAnsi="Verdana" w:cstheme="minorHAnsi"/>
          <w:sz w:val="22"/>
          <w:szCs w:val="22"/>
        </w:rPr>
        <w:t>l Viaje y/o Uso de Viáticos</w:t>
      </w:r>
      <w:r w:rsidR="00E74744">
        <w:rPr>
          <w:rFonts w:ascii="Verdana" w:hAnsi="Verdana" w:cstheme="minorHAnsi"/>
          <w:sz w:val="22"/>
          <w:szCs w:val="22"/>
        </w:rPr>
        <w:t xml:space="preserve"> con los objetivos</w:t>
      </w:r>
      <w:r w:rsidR="000F3C2B">
        <w:rPr>
          <w:rStyle w:val="Refdenotaalpie"/>
          <w:rFonts w:ascii="Verdana" w:hAnsi="Verdana" w:cstheme="minorHAnsi"/>
          <w:sz w:val="22"/>
          <w:szCs w:val="22"/>
        </w:rPr>
        <w:footnoteReference w:id="2"/>
      </w:r>
      <w:r w:rsidR="00E74744">
        <w:rPr>
          <w:rFonts w:ascii="Verdana" w:hAnsi="Verdana" w:cstheme="minorHAnsi"/>
          <w:sz w:val="22"/>
          <w:szCs w:val="22"/>
        </w:rPr>
        <w:t xml:space="preserve"> del proyecto de Instalación</w:t>
      </w:r>
      <w:r w:rsidR="00C215DD">
        <w:rPr>
          <w:rFonts w:ascii="Verdana" w:hAnsi="Verdana" w:cstheme="minorHAnsi"/>
          <w:sz w:val="22"/>
          <w:szCs w:val="22"/>
        </w:rPr>
        <w:t>.</w:t>
      </w:r>
    </w:p>
    <w:tbl>
      <w:tblPr>
        <w:tblW w:w="10235" w:type="dxa"/>
        <w:tblInd w:w="-22"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35"/>
      </w:tblGrid>
      <w:tr w:rsidR="00F86C25" w:rsidRPr="00145527" w14:paraId="3400F95C" w14:textId="77777777" w:rsidTr="000F3C2B">
        <w:trPr>
          <w:trHeight w:val="10970"/>
        </w:trPr>
        <w:tc>
          <w:tcPr>
            <w:tcW w:w="10235" w:type="dxa"/>
            <w:vAlign w:val="center"/>
          </w:tcPr>
          <w:sdt>
            <w:sdtPr>
              <w:rPr>
                <w:rFonts w:ascii="Verdana" w:hAnsi="Verdana" w:cstheme="minorHAnsi"/>
                <w:sz w:val="22"/>
                <w:szCs w:val="22"/>
              </w:rPr>
              <w:id w:val="-930432219"/>
              <w:placeholder>
                <w:docPart w:val="18EB6969294C421C96904109F597C1DB"/>
              </w:placeholder>
              <w:showingPlcHdr/>
              <w:text/>
            </w:sdtPr>
            <w:sdtEndPr/>
            <w:sdtContent>
              <w:p w14:paraId="3332840F" w14:textId="2BD1B302" w:rsidR="00F86C25" w:rsidRPr="00145527" w:rsidRDefault="0070543E" w:rsidP="00F94B34">
                <w:pPr>
                  <w:snapToGrid w:val="0"/>
                  <w:spacing w:before="60" w:after="60"/>
                  <w:ind w:right="142"/>
                  <w:jc w:val="both"/>
                  <w:rPr>
                    <w:rFonts w:ascii="Verdana" w:hAnsi="Verdana" w:cstheme="minorHAnsi"/>
                    <w:sz w:val="22"/>
                    <w:szCs w:val="22"/>
                  </w:rPr>
                </w:pPr>
                <w:r>
                  <w:rPr>
                    <w:rStyle w:val="Textodelmarcadordeposicin"/>
                    <w:rFonts w:ascii="Verdana" w:hAnsi="Verdana"/>
                    <w:color w:val="C00000"/>
                    <w:sz w:val="22"/>
                    <w:szCs w:val="22"/>
                  </w:rPr>
                  <w:t>Describa</w:t>
                </w:r>
                <w:r w:rsidR="00F86C25"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 xml:space="preserve">la justificación de la solicitud, abarcando </w:t>
                </w:r>
                <w:r w:rsidR="00F86C25" w:rsidRPr="00145527">
                  <w:rPr>
                    <w:rStyle w:val="Textodelmarcadordeposicin"/>
                    <w:rFonts w:ascii="Verdana" w:hAnsi="Verdana"/>
                    <w:color w:val="C00000"/>
                    <w:sz w:val="22"/>
                    <w:szCs w:val="22"/>
                  </w:rPr>
                  <w:t>el impacto</w:t>
                </w:r>
                <w:r w:rsidR="00F86C25">
                  <w:rPr>
                    <w:rStyle w:val="Textodelmarcadordeposicin"/>
                    <w:rFonts w:ascii="Verdana" w:hAnsi="Verdana"/>
                    <w:color w:val="C00000"/>
                    <w:sz w:val="22"/>
                    <w:szCs w:val="22"/>
                  </w:rPr>
                  <w:t xml:space="preserve"> científico</w:t>
                </w:r>
                <w:r w:rsidR="00C52ABC">
                  <w:rPr>
                    <w:rStyle w:val="Textodelmarcadordeposicin"/>
                    <w:rFonts w:ascii="Verdana" w:hAnsi="Verdana"/>
                    <w:color w:val="C00000"/>
                    <w:sz w:val="22"/>
                    <w:szCs w:val="22"/>
                  </w:rPr>
                  <w:t xml:space="preserve">, </w:t>
                </w:r>
                <w:r w:rsidR="00F86C25" w:rsidRPr="00145527">
                  <w:rPr>
                    <w:rStyle w:val="Textodelmarcadordeposicin"/>
                    <w:rFonts w:ascii="Verdana" w:hAnsi="Verdana"/>
                    <w:color w:val="C00000"/>
                    <w:sz w:val="22"/>
                    <w:szCs w:val="22"/>
                  </w:rPr>
                  <w:t>beneficio técnico</w:t>
                </w:r>
                <w:r w:rsidR="00C52ABC">
                  <w:rPr>
                    <w:rStyle w:val="Textodelmarcadordeposicin"/>
                    <w:rFonts w:ascii="Verdana" w:hAnsi="Verdana"/>
                    <w:color w:val="C00000"/>
                    <w:sz w:val="22"/>
                    <w:szCs w:val="22"/>
                  </w:rPr>
                  <w:t xml:space="preserve"> y </w:t>
                </w:r>
                <w:r w:rsidR="00F86C25" w:rsidRPr="00145527">
                  <w:rPr>
                    <w:rStyle w:val="Textodelmarcadordeposicin"/>
                    <w:rFonts w:ascii="Verdana" w:hAnsi="Verdana"/>
                    <w:color w:val="C00000"/>
                    <w:sz w:val="22"/>
                    <w:szCs w:val="22"/>
                  </w:rPr>
                  <w:t>c</w:t>
                </w:r>
                <w:r w:rsidR="00F86C25">
                  <w:rPr>
                    <w:rStyle w:val="Textodelmarcadordeposicin"/>
                    <w:rFonts w:ascii="Verdana" w:hAnsi="Verdana"/>
                    <w:color w:val="C00000"/>
                    <w:sz w:val="22"/>
                    <w:szCs w:val="22"/>
                  </w:rPr>
                  <w:t>ó</w:t>
                </w:r>
                <w:r w:rsidR="00F86C25" w:rsidRPr="00145527">
                  <w:rPr>
                    <w:rStyle w:val="Textodelmarcadordeposicin"/>
                    <w:rFonts w:ascii="Verdana" w:hAnsi="Verdana"/>
                    <w:color w:val="C00000"/>
                    <w:sz w:val="22"/>
                    <w:szCs w:val="22"/>
                  </w:rPr>
                  <w:t xml:space="preserve">mo afecta </w:t>
                </w:r>
                <w:r w:rsidR="00E12B68">
                  <w:rPr>
                    <w:rStyle w:val="Textodelmarcadordeposicin"/>
                    <w:rFonts w:ascii="Verdana" w:hAnsi="Verdana"/>
                    <w:color w:val="C00000"/>
                    <w:sz w:val="22"/>
                    <w:szCs w:val="22"/>
                  </w:rPr>
                  <w:t xml:space="preserve">esta solicitud </w:t>
                </w:r>
                <w:r w:rsidR="00F86C25" w:rsidRPr="00145527">
                  <w:rPr>
                    <w:rStyle w:val="Textodelmarcadordeposicin"/>
                    <w:rFonts w:ascii="Verdana" w:hAnsi="Verdana"/>
                    <w:color w:val="C00000"/>
                    <w:sz w:val="22"/>
                    <w:szCs w:val="22"/>
                  </w:rPr>
                  <w:t>los</w:t>
                </w:r>
                <w:r>
                  <w:rPr>
                    <w:rStyle w:val="Textodelmarcadordeposicin"/>
                    <w:rFonts w:ascii="Verdana" w:hAnsi="Verdana"/>
                    <w:color w:val="C00000"/>
                    <w:sz w:val="22"/>
                    <w:szCs w:val="22"/>
                  </w:rPr>
                  <w:t xml:space="preserve"> </w:t>
                </w:r>
                <w:r w:rsidR="00F86C25" w:rsidRPr="00145527">
                  <w:rPr>
                    <w:rStyle w:val="Textodelmarcadordeposicin"/>
                    <w:rFonts w:ascii="Verdana" w:hAnsi="Verdana"/>
                    <w:color w:val="C00000"/>
                    <w:sz w:val="22"/>
                    <w:szCs w:val="22"/>
                  </w:rPr>
                  <w:t xml:space="preserve">resultados </w:t>
                </w:r>
                <w:r w:rsidR="00F86C25">
                  <w:rPr>
                    <w:rStyle w:val="Textodelmarcadordeposicin"/>
                    <w:rFonts w:ascii="Verdana" w:hAnsi="Verdana"/>
                    <w:color w:val="C00000"/>
                    <w:sz w:val="22"/>
                    <w:szCs w:val="22"/>
                  </w:rPr>
                  <w:t>del proyecto</w:t>
                </w:r>
                <w:r>
                  <w:rPr>
                    <w:rStyle w:val="Textodelmarcadordeposicin"/>
                    <w:rFonts w:ascii="Verdana" w:hAnsi="Verdana"/>
                    <w:color w:val="C00000"/>
                    <w:sz w:val="22"/>
                    <w:szCs w:val="22"/>
                  </w:rPr>
                  <w:t xml:space="preserve"> </w:t>
                </w:r>
                <w:r w:rsidR="00F86C25">
                  <w:rPr>
                    <w:rStyle w:val="Textodelmarcadordeposicin"/>
                    <w:rFonts w:ascii="Verdana" w:hAnsi="Verdana"/>
                    <w:color w:val="C00000"/>
                    <w:sz w:val="22"/>
                    <w:szCs w:val="22"/>
                  </w:rPr>
                  <w:t>respecto a su postulación inicial …</w:t>
                </w:r>
              </w:p>
            </w:sdtContent>
          </w:sdt>
        </w:tc>
      </w:tr>
    </w:tbl>
    <w:p w14:paraId="246B03F5" w14:textId="77777777" w:rsidR="00F86C25" w:rsidRDefault="00F86C25" w:rsidP="00F86C25">
      <w:pPr>
        <w:ind w:left="432" w:right="142"/>
        <w:jc w:val="both"/>
        <w:rPr>
          <w:rFonts w:ascii="Verdana" w:hAnsi="Verdana" w:cstheme="minorHAnsi"/>
          <w:iCs/>
          <w:sz w:val="22"/>
          <w:szCs w:val="22"/>
        </w:rPr>
      </w:pPr>
    </w:p>
    <w:p w14:paraId="583A875F" w14:textId="77777777" w:rsidR="004A352B" w:rsidRDefault="004A352B" w:rsidP="008F34D1">
      <w:pPr>
        <w:ind w:right="142"/>
        <w:jc w:val="both"/>
        <w:rPr>
          <w:rFonts w:ascii="Verdana" w:hAnsi="Verdana" w:cstheme="minorHAnsi"/>
          <w:bCs/>
          <w:sz w:val="22"/>
          <w:szCs w:val="22"/>
        </w:rPr>
      </w:pPr>
    </w:p>
    <w:p w14:paraId="30F92728" w14:textId="644056D2" w:rsidR="00AC6101" w:rsidRDefault="00AC6101">
      <w:pPr>
        <w:suppressAutoHyphens w:val="0"/>
        <w:rPr>
          <w:rFonts w:ascii="Verdana" w:hAnsi="Verdana" w:cstheme="minorHAnsi"/>
          <w:bCs/>
          <w:sz w:val="22"/>
          <w:szCs w:val="22"/>
        </w:rPr>
      </w:pPr>
      <w:r>
        <w:rPr>
          <w:rFonts w:ascii="Verdana" w:hAnsi="Verdana" w:cstheme="minorHAnsi"/>
          <w:bCs/>
          <w:sz w:val="22"/>
          <w:szCs w:val="22"/>
        </w:rPr>
        <w:br w:type="page"/>
      </w:r>
    </w:p>
    <w:p w14:paraId="134FA3D6" w14:textId="77777777" w:rsidR="004A352B" w:rsidRDefault="004A352B" w:rsidP="008F34D1">
      <w:pPr>
        <w:ind w:right="142"/>
        <w:jc w:val="both"/>
        <w:rPr>
          <w:rFonts w:ascii="Verdana" w:hAnsi="Verdana" w:cstheme="minorHAnsi"/>
          <w:bCs/>
          <w:sz w:val="22"/>
          <w:szCs w:val="22"/>
        </w:rPr>
      </w:pPr>
    </w:p>
    <w:p w14:paraId="1F18A958" w14:textId="360F2159" w:rsidR="00111246" w:rsidRDefault="00111246" w:rsidP="00111246">
      <w:pPr>
        <w:ind w:right="142"/>
        <w:jc w:val="both"/>
        <w:rPr>
          <w:rFonts w:ascii="Verdana" w:hAnsi="Verdana" w:cstheme="minorHAnsi"/>
          <w:bCs/>
          <w:sz w:val="22"/>
          <w:szCs w:val="22"/>
        </w:rPr>
      </w:pPr>
      <w:r w:rsidRPr="0031220D">
        <w:rPr>
          <w:rFonts w:ascii="Verdana" w:hAnsi="Verdana" w:cstheme="minorHAnsi"/>
          <w:b/>
          <w:sz w:val="22"/>
          <w:szCs w:val="22"/>
        </w:rPr>
        <w:t>**</w:t>
      </w:r>
      <w:r>
        <w:rPr>
          <w:rFonts w:ascii="Verdana" w:hAnsi="Verdana" w:cstheme="minorHAnsi"/>
          <w:bCs/>
          <w:sz w:val="22"/>
          <w:szCs w:val="22"/>
        </w:rPr>
        <w:t xml:space="preserve"> Una vez recibida la solicitud y analizada por el Departamento de Retribución e Inserción de la Subdirección de Capital Humano de la ANID, de corresponder, se gestionará el trámite administrativo que aprueba la solicitud. Cuando sea emitida la resolución que apruebe la solicitud, será notificada a las contrapartes del proyecto</w:t>
      </w:r>
      <w:r w:rsidR="009E5585">
        <w:rPr>
          <w:rFonts w:ascii="Verdana" w:hAnsi="Verdana" w:cstheme="minorHAnsi"/>
          <w:bCs/>
          <w:sz w:val="22"/>
          <w:szCs w:val="22"/>
        </w:rPr>
        <w:t xml:space="preserve"> vía Mesa de Ayuda en Zendesk</w:t>
      </w:r>
      <w:r>
        <w:rPr>
          <w:rFonts w:ascii="Verdana" w:hAnsi="Verdana" w:cstheme="minorHAnsi"/>
          <w:bCs/>
          <w:sz w:val="22"/>
          <w:szCs w:val="22"/>
        </w:rPr>
        <w:t>.</w:t>
      </w:r>
      <w:r w:rsidRPr="0031220D">
        <w:rPr>
          <w:rFonts w:ascii="Verdana" w:hAnsi="Verdana" w:cstheme="minorHAnsi"/>
          <w:b/>
          <w:sz w:val="22"/>
          <w:szCs w:val="22"/>
        </w:rPr>
        <w:t xml:space="preserve"> **</w:t>
      </w:r>
    </w:p>
    <w:p w14:paraId="3D77D357" w14:textId="77777777" w:rsidR="004A352B" w:rsidRDefault="004A352B" w:rsidP="008F34D1">
      <w:pPr>
        <w:ind w:right="142"/>
        <w:jc w:val="both"/>
        <w:rPr>
          <w:rFonts w:ascii="Verdana" w:hAnsi="Verdana" w:cstheme="minorHAnsi"/>
          <w:bCs/>
          <w:sz w:val="22"/>
          <w:szCs w:val="22"/>
        </w:rPr>
      </w:pPr>
    </w:p>
    <w:p w14:paraId="742C90E6" w14:textId="77777777" w:rsidR="004A352B" w:rsidRDefault="004A352B" w:rsidP="008F34D1">
      <w:pPr>
        <w:ind w:right="142"/>
        <w:jc w:val="both"/>
        <w:rPr>
          <w:rFonts w:ascii="Verdana" w:hAnsi="Verdana" w:cstheme="minorHAnsi"/>
          <w:bCs/>
          <w:sz w:val="22"/>
          <w:szCs w:val="22"/>
        </w:rPr>
      </w:pPr>
    </w:p>
    <w:p w14:paraId="13CC95BF" w14:textId="77777777" w:rsidR="004A352B" w:rsidRDefault="004A352B" w:rsidP="008F34D1">
      <w:pPr>
        <w:ind w:right="142"/>
        <w:jc w:val="both"/>
        <w:rPr>
          <w:rFonts w:ascii="Verdana" w:hAnsi="Verdana" w:cstheme="minorHAnsi"/>
          <w:bCs/>
          <w:sz w:val="22"/>
          <w:szCs w:val="22"/>
        </w:rPr>
      </w:pPr>
    </w:p>
    <w:p w14:paraId="3B973E26" w14:textId="77777777" w:rsidR="004A352B" w:rsidRDefault="004A352B" w:rsidP="008F34D1">
      <w:pPr>
        <w:ind w:right="142"/>
        <w:jc w:val="both"/>
        <w:rPr>
          <w:rFonts w:ascii="Verdana" w:hAnsi="Verdana" w:cstheme="minorHAnsi"/>
          <w:bCs/>
          <w:sz w:val="22"/>
          <w:szCs w:val="22"/>
        </w:rPr>
      </w:pPr>
    </w:p>
    <w:p w14:paraId="67A1E63F" w14:textId="77777777" w:rsidR="004A352B" w:rsidRDefault="004A352B" w:rsidP="008F34D1">
      <w:pPr>
        <w:ind w:right="142"/>
        <w:jc w:val="both"/>
        <w:rPr>
          <w:rFonts w:ascii="Verdana" w:hAnsi="Verdana" w:cstheme="minorHAnsi"/>
          <w:bCs/>
          <w:sz w:val="22"/>
          <w:szCs w:val="22"/>
        </w:rPr>
      </w:pPr>
    </w:p>
    <w:p w14:paraId="4461F89E" w14:textId="77777777" w:rsidR="004A352B" w:rsidRDefault="004A352B" w:rsidP="008F34D1">
      <w:pPr>
        <w:ind w:right="142"/>
        <w:jc w:val="both"/>
        <w:rPr>
          <w:rFonts w:ascii="Verdana" w:hAnsi="Verdana" w:cstheme="minorHAnsi"/>
          <w:bCs/>
          <w:sz w:val="22"/>
          <w:szCs w:val="22"/>
        </w:rPr>
      </w:pPr>
    </w:p>
    <w:p w14:paraId="6E189378" w14:textId="77777777" w:rsidR="004A352B" w:rsidRDefault="004A352B" w:rsidP="008F34D1">
      <w:pPr>
        <w:ind w:right="142"/>
        <w:jc w:val="both"/>
        <w:rPr>
          <w:rFonts w:ascii="Verdana" w:hAnsi="Verdana" w:cstheme="minorHAnsi"/>
          <w:bCs/>
          <w:sz w:val="22"/>
          <w:szCs w:val="22"/>
        </w:rPr>
      </w:pPr>
    </w:p>
    <w:p w14:paraId="5DA1CFBB" w14:textId="77777777" w:rsidR="00111246" w:rsidRDefault="00111246" w:rsidP="008F34D1">
      <w:pPr>
        <w:ind w:right="142"/>
        <w:jc w:val="both"/>
        <w:rPr>
          <w:rFonts w:ascii="Verdana" w:hAnsi="Verdana" w:cstheme="minorHAnsi"/>
          <w:bCs/>
          <w:sz w:val="22"/>
          <w:szCs w:val="22"/>
        </w:rPr>
      </w:pPr>
    </w:p>
    <w:p w14:paraId="768E757E" w14:textId="77777777" w:rsidR="00111246" w:rsidRDefault="00111246" w:rsidP="008F34D1">
      <w:pPr>
        <w:ind w:right="142"/>
        <w:jc w:val="both"/>
        <w:rPr>
          <w:rFonts w:ascii="Verdana" w:hAnsi="Verdana" w:cstheme="minorHAnsi"/>
          <w:bCs/>
          <w:sz w:val="22"/>
          <w:szCs w:val="22"/>
        </w:rPr>
      </w:pPr>
    </w:p>
    <w:p w14:paraId="522D7619" w14:textId="77777777" w:rsidR="004A352B" w:rsidRDefault="004A352B" w:rsidP="008F34D1">
      <w:pPr>
        <w:ind w:right="142"/>
        <w:jc w:val="both"/>
        <w:rPr>
          <w:rFonts w:ascii="Verdana" w:hAnsi="Verdana" w:cstheme="minorHAnsi"/>
          <w:bCs/>
          <w:sz w:val="22"/>
          <w:szCs w:val="22"/>
        </w:rPr>
      </w:pPr>
    </w:p>
    <w:p w14:paraId="2C02849C" w14:textId="77777777" w:rsidR="004A352B" w:rsidRPr="00145527" w:rsidRDefault="004A352B" w:rsidP="008F34D1">
      <w:pPr>
        <w:ind w:right="142"/>
        <w:jc w:val="both"/>
        <w:rPr>
          <w:rFonts w:ascii="Verdana" w:hAnsi="Verdana" w:cstheme="minorHAnsi"/>
          <w:bCs/>
          <w:sz w:val="22"/>
          <w:szCs w:val="22"/>
        </w:rPr>
      </w:pPr>
    </w:p>
    <w:p w14:paraId="4DBEBBA7" w14:textId="77777777" w:rsidR="008F34D1" w:rsidRPr="00145527" w:rsidRDefault="008F34D1" w:rsidP="008F34D1">
      <w:pPr>
        <w:ind w:right="142"/>
        <w:jc w:val="both"/>
        <w:rPr>
          <w:rFonts w:ascii="Verdana" w:hAnsi="Verdana" w:cstheme="minorHAnsi"/>
          <w:bCs/>
          <w:sz w:val="22"/>
          <w:szCs w:val="22"/>
        </w:rPr>
      </w:pPr>
    </w:p>
    <w:p w14:paraId="2CBAF9D9" w14:textId="77777777" w:rsidR="008F34D1" w:rsidRPr="00145527" w:rsidRDefault="008F34D1" w:rsidP="008F34D1">
      <w:pPr>
        <w:ind w:right="142"/>
        <w:jc w:val="both"/>
        <w:rPr>
          <w:rFonts w:ascii="Verdana" w:hAnsi="Verdana" w:cstheme="minorHAnsi"/>
          <w:bCs/>
          <w:sz w:val="22"/>
          <w:szCs w:val="22"/>
        </w:rPr>
      </w:pPr>
    </w:p>
    <w:p w14:paraId="24CB2F95" w14:textId="77777777" w:rsidR="008F34D1" w:rsidRPr="00145527" w:rsidRDefault="008F34D1" w:rsidP="008F34D1">
      <w:pPr>
        <w:ind w:right="142"/>
        <w:jc w:val="both"/>
        <w:rPr>
          <w:rFonts w:ascii="Verdana" w:hAnsi="Verdana" w:cstheme="minorHAnsi"/>
          <w:bCs/>
          <w:sz w:val="22"/>
          <w:szCs w:val="22"/>
        </w:rPr>
      </w:pPr>
    </w:p>
    <w:tbl>
      <w:tblPr>
        <w:tblStyle w:val="Tablaconcuadrcu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2"/>
        <w:gridCol w:w="4116"/>
      </w:tblGrid>
      <w:tr w:rsidR="008F34D1" w:rsidRPr="00145527" w14:paraId="14AB2B27" w14:textId="6F275E72" w:rsidTr="0070543E">
        <w:trPr>
          <w:jc w:val="center"/>
        </w:trPr>
        <w:tc>
          <w:tcPr>
            <w:tcW w:w="4395" w:type="dxa"/>
            <w:tcBorders>
              <w:bottom w:val="single" w:sz="4" w:space="0" w:color="auto"/>
            </w:tcBorders>
          </w:tcPr>
          <w:p w14:paraId="179170AA" w14:textId="77777777" w:rsidR="008F34D1" w:rsidRPr="00145527" w:rsidRDefault="008F34D1" w:rsidP="008F34D1">
            <w:pPr>
              <w:ind w:right="142"/>
              <w:jc w:val="both"/>
              <w:rPr>
                <w:rFonts w:ascii="Verdana" w:hAnsi="Verdana" w:cstheme="minorHAnsi"/>
                <w:bCs/>
                <w:sz w:val="22"/>
                <w:szCs w:val="22"/>
              </w:rPr>
            </w:pPr>
          </w:p>
        </w:tc>
        <w:tc>
          <w:tcPr>
            <w:tcW w:w="1412" w:type="dxa"/>
          </w:tcPr>
          <w:p w14:paraId="419BE4F4" w14:textId="77777777" w:rsidR="008F34D1" w:rsidRPr="00145527" w:rsidRDefault="008F34D1" w:rsidP="008F34D1">
            <w:pPr>
              <w:ind w:right="142"/>
              <w:jc w:val="both"/>
              <w:rPr>
                <w:rFonts w:ascii="Verdana" w:hAnsi="Verdana" w:cstheme="minorHAnsi"/>
                <w:bCs/>
                <w:sz w:val="22"/>
                <w:szCs w:val="22"/>
              </w:rPr>
            </w:pPr>
          </w:p>
        </w:tc>
        <w:tc>
          <w:tcPr>
            <w:tcW w:w="4116" w:type="dxa"/>
            <w:tcBorders>
              <w:bottom w:val="single" w:sz="4" w:space="0" w:color="auto"/>
            </w:tcBorders>
          </w:tcPr>
          <w:p w14:paraId="6DA54C36" w14:textId="77777777" w:rsidR="008F34D1" w:rsidRPr="00145527" w:rsidRDefault="008F34D1" w:rsidP="008F34D1">
            <w:pPr>
              <w:ind w:right="142"/>
              <w:jc w:val="both"/>
              <w:rPr>
                <w:rFonts w:ascii="Verdana" w:hAnsi="Verdana" w:cstheme="minorHAnsi"/>
                <w:bCs/>
                <w:sz w:val="22"/>
                <w:szCs w:val="22"/>
              </w:rPr>
            </w:pPr>
          </w:p>
        </w:tc>
      </w:tr>
      <w:tr w:rsidR="008F34D1" w:rsidRPr="00145527" w14:paraId="76CDB7B0" w14:textId="60F29703" w:rsidTr="0070543E">
        <w:trPr>
          <w:jc w:val="center"/>
        </w:trPr>
        <w:tc>
          <w:tcPr>
            <w:tcW w:w="4395" w:type="dxa"/>
            <w:tcBorders>
              <w:top w:val="single" w:sz="4" w:space="0" w:color="auto"/>
            </w:tcBorders>
          </w:tcPr>
          <w:p w14:paraId="05A327BA" w14:textId="5A5DCB45" w:rsidR="008F34D1" w:rsidRPr="0070543E" w:rsidRDefault="00AD7DA6" w:rsidP="008F34D1">
            <w:pPr>
              <w:ind w:right="142"/>
              <w:jc w:val="center"/>
              <w:rPr>
                <w:rFonts w:ascii="Verdana" w:hAnsi="Verdana" w:cstheme="minorHAnsi"/>
                <w:bCs/>
                <w:sz w:val="22"/>
                <w:szCs w:val="22"/>
              </w:rPr>
            </w:pPr>
            <w:sdt>
              <w:sdtPr>
                <w:rPr>
                  <w:rStyle w:val="Estilo3Car"/>
                </w:rPr>
                <w:id w:val="-1517919069"/>
                <w:placeholder>
                  <w:docPart w:val="C6825DBF615F47FE8F87536491BEC144"/>
                </w:placeholder>
                <w:showingPlcHdr/>
                <w:text/>
              </w:sdtPr>
              <w:sdtEndPr>
                <w:rPr>
                  <w:rStyle w:val="Fuentedeprrafopredeter"/>
                  <w:rFonts w:ascii="Palatino Linotype" w:hAnsi="Palatino Linotype" w:cstheme="minorHAnsi"/>
                  <w:sz w:val="24"/>
                  <w:szCs w:val="22"/>
                </w:rPr>
              </w:sdtEndPr>
              <w:sdtContent>
                <w:r w:rsidR="0070543E" w:rsidRPr="0070543E">
                  <w:rPr>
                    <w:rStyle w:val="Textodelmarcadordeposicin"/>
                    <w:rFonts w:ascii="Verdana" w:hAnsi="Verdana"/>
                    <w:color w:val="C00000"/>
                    <w:sz w:val="22"/>
                    <w:szCs w:val="22"/>
                  </w:rPr>
                  <w:t>(</w:t>
                </w:r>
                <w:r w:rsidR="0070543E" w:rsidRPr="0070543E">
                  <w:rPr>
                    <w:rStyle w:val="Textodelmarcadordeposicin"/>
                    <w:rFonts w:ascii="Verdana" w:hAnsi="Verdana"/>
                    <w:color w:val="C00000"/>
                  </w:rPr>
                  <w:t>I</w:t>
                </w:r>
                <w:r w:rsidR="0070543E" w:rsidRPr="0070543E">
                  <w:rPr>
                    <w:rStyle w:val="Textodelmarcadordeposicin"/>
                    <w:rFonts w:ascii="Verdana" w:hAnsi="Verdana"/>
                    <w:color w:val="C00000"/>
                    <w:sz w:val="22"/>
                    <w:szCs w:val="22"/>
                  </w:rPr>
                  <w:t>ndique Nombre y Apellido, y luego firme)</w:t>
                </w:r>
              </w:sdtContent>
            </w:sdt>
            <w:r w:rsidR="008F34D1" w:rsidRPr="0070543E">
              <w:rPr>
                <w:rFonts w:ascii="Verdana" w:hAnsi="Verdana" w:cstheme="minorHAnsi"/>
                <w:bCs/>
                <w:sz w:val="22"/>
                <w:szCs w:val="22"/>
              </w:rPr>
              <w:br/>
            </w:r>
            <w:r w:rsidR="0070543E" w:rsidRPr="0070543E">
              <w:rPr>
                <w:rFonts w:ascii="Verdana" w:hAnsi="Verdana" w:cstheme="minorHAnsi"/>
                <w:bCs/>
                <w:sz w:val="22"/>
                <w:szCs w:val="22"/>
              </w:rPr>
              <w:t>Contraparte Institucional</w:t>
            </w:r>
            <w:r w:rsidR="00FD7133">
              <w:rPr>
                <w:rFonts w:ascii="Verdana" w:hAnsi="Verdana" w:cstheme="minorHAnsi"/>
                <w:bCs/>
                <w:sz w:val="22"/>
                <w:szCs w:val="22"/>
              </w:rPr>
              <w:t xml:space="preserve"> </w:t>
            </w:r>
            <w:r w:rsidR="007F2924">
              <w:rPr>
                <w:rFonts w:ascii="Verdana" w:hAnsi="Verdana" w:cstheme="minorHAnsi"/>
                <w:bCs/>
                <w:sz w:val="22"/>
                <w:szCs w:val="22"/>
              </w:rPr>
              <w:t>y/</w:t>
            </w:r>
            <w:r w:rsidR="00FD7133">
              <w:rPr>
                <w:rFonts w:ascii="Verdana" w:hAnsi="Verdana" w:cstheme="minorHAnsi"/>
                <w:bCs/>
                <w:sz w:val="22"/>
                <w:szCs w:val="22"/>
              </w:rPr>
              <w:t xml:space="preserve">o </w:t>
            </w:r>
            <w:r w:rsidR="00AB131C">
              <w:rPr>
                <w:rFonts w:ascii="Verdana" w:hAnsi="Verdana" w:cstheme="minorHAnsi"/>
                <w:bCs/>
                <w:sz w:val="22"/>
                <w:szCs w:val="22"/>
              </w:rPr>
              <w:t>Representante Legal de la Institución Beneficiaria</w:t>
            </w:r>
          </w:p>
        </w:tc>
        <w:tc>
          <w:tcPr>
            <w:tcW w:w="1412" w:type="dxa"/>
          </w:tcPr>
          <w:p w14:paraId="5F37B2A8" w14:textId="469B0D53" w:rsidR="008F34D1" w:rsidRPr="00145527" w:rsidRDefault="008F34D1" w:rsidP="008F34D1">
            <w:pPr>
              <w:ind w:right="142"/>
              <w:jc w:val="center"/>
              <w:rPr>
                <w:rFonts w:ascii="Verdana" w:hAnsi="Verdana" w:cstheme="minorHAnsi"/>
                <w:bCs/>
                <w:sz w:val="22"/>
                <w:szCs w:val="22"/>
              </w:rPr>
            </w:pPr>
          </w:p>
        </w:tc>
        <w:tc>
          <w:tcPr>
            <w:tcW w:w="4116" w:type="dxa"/>
            <w:tcBorders>
              <w:top w:val="single" w:sz="4" w:space="0" w:color="auto"/>
            </w:tcBorders>
          </w:tcPr>
          <w:p w14:paraId="0BD637C7" w14:textId="77777777" w:rsidR="006A56BD" w:rsidRDefault="00AD7DA6" w:rsidP="008F34D1">
            <w:pPr>
              <w:ind w:right="142"/>
              <w:jc w:val="center"/>
              <w:rPr>
                <w:rFonts w:ascii="Verdana" w:hAnsi="Verdana" w:cstheme="minorHAnsi"/>
                <w:bCs/>
                <w:sz w:val="22"/>
                <w:szCs w:val="22"/>
              </w:rPr>
            </w:pPr>
            <w:sdt>
              <w:sdtPr>
                <w:rPr>
                  <w:rStyle w:val="Estilo3Car"/>
                </w:rPr>
                <w:id w:val="-931197351"/>
                <w:placeholder>
                  <w:docPart w:val="672C33CD42E840CFB42240D89A67809B"/>
                </w:placeholder>
                <w:showingPlcHdr/>
                <w:text/>
              </w:sdtPr>
              <w:sdtEndPr>
                <w:rPr>
                  <w:rStyle w:val="Fuentedeprrafopredeter"/>
                  <w:rFonts w:ascii="Palatino Linotype" w:hAnsi="Palatino Linotype" w:cstheme="minorHAnsi"/>
                  <w:sz w:val="24"/>
                  <w:szCs w:val="22"/>
                </w:rPr>
              </w:sdtEndPr>
              <w:sdtContent>
                <w:r w:rsidR="0070543E" w:rsidRPr="0070543E">
                  <w:rPr>
                    <w:rStyle w:val="Textodelmarcadordeposicin"/>
                    <w:rFonts w:ascii="Verdana" w:hAnsi="Verdana"/>
                    <w:color w:val="C00000"/>
                    <w:sz w:val="22"/>
                    <w:szCs w:val="22"/>
                  </w:rPr>
                  <w:t>(</w:t>
                </w:r>
                <w:r w:rsidR="0070543E" w:rsidRPr="0070543E">
                  <w:rPr>
                    <w:rStyle w:val="Textodelmarcadordeposicin"/>
                    <w:rFonts w:ascii="Verdana" w:hAnsi="Verdana"/>
                    <w:color w:val="C00000"/>
                  </w:rPr>
                  <w:t>I</w:t>
                </w:r>
                <w:r w:rsidR="0070543E" w:rsidRPr="0070543E">
                  <w:rPr>
                    <w:rStyle w:val="Textodelmarcadordeposicin"/>
                    <w:rFonts w:ascii="Verdana" w:hAnsi="Verdana"/>
                    <w:color w:val="C00000"/>
                    <w:sz w:val="22"/>
                    <w:szCs w:val="22"/>
                  </w:rPr>
                  <w:t>ndique Nombre y Apellido, y luego firme)</w:t>
                </w:r>
              </w:sdtContent>
            </w:sdt>
            <w:r w:rsidR="008F34D1" w:rsidRPr="00145527">
              <w:rPr>
                <w:rFonts w:ascii="Verdana" w:hAnsi="Verdana" w:cstheme="minorHAnsi"/>
                <w:bCs/>
                <w:sz w:val="22"/>
                <w:szCs w:val="22"/>
              </w:rPr>
              <w:br/>
            </w:r>
            <w:r w:rsidR="006A56BD">
              <w:rPr>
                <w:rFonts w:ascii="Verdana" w:hAnsi="Verdana" w:cstheme="minorHAnsi"/>
                <w:bCs/>
                <w:sz w:val="22"/>
                <w:szCs w:val="22"/>
              </w:rPr>
              <w:t xml:space="preserve">Persona con Doctorado o </w:t>
            </w:r>
          </w:p>
          <w:p w14:paraId="6552A5FC" w14:textId="16350A3B" w:rsidR="008F34D1" w:rsidRPr="00145527" w:rsidRDefault="006A56BD" w:rsidP="008F34D1">
            <w:pPr>
              <w:ind w:right="142"/>
              <w:jc w:val="center"/>
              <w:rPr>
                <w:rFonts w:ascii="Verdana" w:hAnsi="Verdana" w:cstheme="minorHAnsi"/>
                <w:bCs/>
                <w:sz w:val="22"/>
                <w:szCs w:val="22"/>
              </w:rPr>
            </w:pPr>
            <w:r>
              <w:rPr>
                <w:rFonts w:ascii="Verdana" w:hAnsi="Verdana" w:cstheme="minorHAnsi"/>
                <w:bCs/>
                <w:sz w:val="22"/>
                <w:szCs w:val="22"/>
              </w:rPr>
              <w:t>Tesista instalado(a)</w:t>
            </w:r>
          </w:p>
        </w:tc>
      </w:tr>
    </w:tbl>
    <w:p w14:paraId="1968A851" w14:textId="77777777" w:rsidR="008F34D1" w:rsidRDefault="008F34D1" w:rsidP="008F34D1">
      <w:pPr>
        <w:ind w:right="142"/>
        <w:jc w:val="both"/>
        <w:rPr>
          <w:rFonts w:ascii="Verdana" w:hAnsi="Verdana" w:cstheme="minorHAnsi"/>
          <w:bCs/>
          <w:sz w:val="22"/>
          <w:szCs w:val="22"/>
        </w:rPr>
      </w:pPr>
    </w:p>
    <w:p w14:paraId="41586CD8" w14:textId="77777777" w:rsidR="00145527" w:rsidRPr="00145527" w:rsidRDefault="00145527" w:rsidP="008F34D1">
      <w:pPr>
        <w:ind w:right="142"/>
        <w:jc w:val="both"/>
        <w:rPr>
          <w:rFonts w:ascii="Verdana" w:hAnsi="Verdana" w:cstheme="minorHAnsi"/>
          <w:bCs/>
          <w:sz w:val="22"/>
          <w:szCs w:val="22"/>
        </w:rPr>
      </w:pPr>
    </w:p>
    <w:p w14:paraId="23C2F436" w14:textId="77777777" w:rsidR="008F34D1" w:rsidRPr="00145527" w:rsidRDefault="008F34D1" w:rsidP="008F34D1">
      <w:pPr>
        <w:ind w:right="142"/>
        <w:jc w:val="both"/>
        <w:rPr>
          <w:rFonts w:ascii="Verdana" w:hAnsi="Verdana" w:cstheme="minorHAnsi"/>
          <w:bCs/>
          <w:sz w:val="22"/>
          <w:szCs w:val="22"/>
        </w:rPr>
      </w:pPr>
    </w:p>
    <w:p w14:paraId="26BE5591" w14:textId="77777777" w:rsidR="008F34D1" w:rsidRDefault="008F34D1" w:rsidP="008F34D1">
      <w:pPr>
        <w:ind w:right="142"/>
        <w:jc w:val="both"/>
        <w:rPr>
          <w:rFonts w:ascii="Verdana" w:hAnsi="Verdana" w:cstheme="minorHAnsi"/>
          <w:bCs/>
          <w:sz w:val="22"/>
          <w:szCs w:val="22"/>
        </w:rPr>
      </w:pPr>
    </w:p>
    <w:p w14:paraId="63461B20" w14:textId="77777777" w:rsidR="004A352B" w:rsidRDefault="004A352B" w:rsidP="008F34D1">
      <w:pPr>
        <w:ind w:right="142"/>
        <w:jc w:val="both"/>
        <w:rPr>
          <w:rFonts w:ascii="Verdana" w:hAnsi="Verdana" w:cstheme="minorHAnsi"/>
          <w:bCs/>
          <w:sz w:val="22"/>
          <w:szCs w:val="22"/>
        </w:rPr>
      </w:pPr>
    </w:p>
    <w:p w14:paraId="038153FA" w14:textId="77777777" w:rsidR="008F34D1" w:rsidRPr="00145527" w:rsidRDefault="008F34D1" w:rsidP="00B15682">
      <w:pPr>
        <w:ind w:right="142"/>
        <w:jc w:val="both"/>
        <w:rPr>
          <w:rFonts w:ascii="Verdana" w:hAnsi="Verdana" w:cstheme="minorHAnsi"/>
          <w:bCs/>
          <w:sz w:val="22"/>
          <w:szCs w:val="22"/>
        </w:rPr>
      </w:pPr>
    </w:p>
    <w:sectPr w:rsidR="008F34D1" w:rsidRPr="00145527" w:rsidSect="001714E9">
      <w:footerReference w:type="even" r:id="rId14"/>
      <w:footerReference w:type="default" r:id="rId15"/>
      <w:headerReference w:type="first" r:id="rId16"/>
      <w:footerReference w:type="first" r:id="rId17"/>
      <w:footnotePr>
        <w:pos w:val="beneathText"/>
      </w:footnotePr>
      <w:pgSz w:w="12240" w:h="15840"/>
      <w:pgMar w:top="851" w:right="902"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F6AB4" w14:textId="77777777" w:rsidR="00AD7DA6" w:rsidRDefault="00AD7DA6">
      <w:r>
        <w:separator/>
      </w:r>
    </w:p>
  </w:endnote>
  <w:endnote w:type="continuationSeparator" w:id="0">
    <w:p w14:paraId="7578DA11" w14:textId="77777777" w:rsidR="00AD7DA6" w:rsidRDefault="00AD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64FD" w14:textId="48A5B806" w:rsidR="000873DA" w:rsidRDefault="000873DA" w:rsidP="000873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2498">
      <w:rPr>
        <w:rStyle w:val="Nmerodepgina"/>
        <w:noProof/>
      </w:rPr>
      <w:t>1</w:t>
    </w:r>
    <w:r>
      <w:rPr>
        <w:rStyle w:val="Nmerodepgina"/>
      </w:rPr>
      <w:fldChar w:fldCharType="end"/>
    </w:r>
  </w:p>
  <w:p w14:paraId="504AF8E1" w14:textId="77777777" w:rsidR="000873DA" w:rsidRDefault="000873DA" w:rsidP="000873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87AC" w14:textId="7464823F" w:rsidR="00F1213F" w:rsidRDefault="00145527" w:rsidP="000873DA">
    <w:pPr>
      <w:pStyle w:val="Piedepgina"/>
      <w:ind w:right="360"/>
    </w:pPr>
    <w:r>
      <w:rPr>
        <w:noProof/>
      </w:rPr>
      <w:drawing>
        <wp:anchor distT="0" distB="0" distL="114300" distR="114300" simplePos="0" relativeHeight="251663872" behindDoc="0" locked="0" layoutInCell="1" allowOverlap="1" wp14:anchorId="0737C0C7" wp14:editId="4EE58F84">
          <wp:simplePos x="0" y="0"/>
          <wp:positionH relativeFrom="margin">
            <wp:align>right</wp:align>
          </wp:positionH>
          <wp:positionV relativeFrom="paragraph">
            <wp:posOffset>95819</wp:posOffset>
          </wp:positionV>
          <wp:extent cx="1167319" cy="256043"/>
          <wp:effectExtent l="0" t="0" r="0" b="0"/>
          <wp:wrapNone/>
          <wp:docPr id="7103886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1">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5A9EA23B" wp14:editId="1F0201A9">
          <wp:simplePos x="0" y="0"/>
          <wp:positionH relativeFrom="margin">
            <wp:posOffset>6350</wp:posOffset>
          </wp:positionH>
          <wp:positionV relativeFrom="margin">
            <wp:posOffset>8926195</wp:posOffset>
          </wp:positionV>
          <wp:extent cx="1507490" cy="156210"/>
          <wp:effectExtent l="0" t="0" r="0" b="0"/>
          <wp:wrapSquare wrapText="bothSides"/>
          <wp:docPr id="20658269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2">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sidR="00FF1D97">
      <w:rPr>
        <w:noProof/>
        <w:lang w:val="en-US" w:eastAsia="en-US"/>
      </w:rPr>
      <mc:AlternateContent>
        <mc:Choice Requires="wps">
          <w:drawing>
            <wp:anchor distT="0" distB="0" distL="0" distR="0" simplePos="0" relativeHeight="251657728" behindDoc="0" locked="0" layoutInCell="1" allowOverlap="1" wp14:anchorId="383E444D" wp14:editId="2E971778">
              <wp:simplePos x="0" y="0"/>
              <wp:positionH relativeFrom="margin">
                <wp:align>center</wp:align>
              </wp:positionH>
              <wp:positionV relativeFrom="paragraph">
                <wp:posOffset>635</wp:posOffset>
              </wp:positionV>
              <wp:extent cx="69850" cy="187960"/>
              <wp:effectExtent l="6985" t="635" r="889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87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F1A5C" w14:textId="77777777" w:rsidR="00F1213F" w:rsidRDefault="00F1213F">
                          <w:pPr>
                            <w:pStyle w:val="Piedep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E444D" id="_x0000_t202" coordsize="21600,21600" o:spt="202" path="m,l,21600r21600,l21600,xe">
              <v:stroke joinstyle="miter"/>
              <v:path gradientshapeok="t" o:connecttype="rect"/>
            </v:shapetype>
            <v:shape id="Text Box 1" o:spid="_x0000_s1026" type="#_x0000_t202" style="position:absolute;margin-left:0;margin-top:.05pt;width:5.5pt;height:14.8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" stroked="f">
              <v:fill opacity="0"/>
              <v:textbox inset="0,0,0,0">
                <w:txbxContent>
                  <w:p w14:paraId="47CF1A5C" w14:textId="77777777" w:rsidR="00F1213F" w:rsidRDefault="00F1213F">
                    <w:pPr>
                      <w:pStyle w:val="Piedepgina"/>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0475" w14:textId="48D83BB2" w:rsidR="00145527" w:rsidRDefault="00145527">
    <w:pPr>
      <w:pStyle w:val="Piedepgina"/>
    </w:pPr>
    <w:r>
      <w:rPr>
        <w:noProof/>
      </w:rPr>
      <w:drawing>
        <wp:anchor distT="0" distB="0" distL="114300" distR="114300" simplePos="0" relativeHeight="251661824" behindDoc="0" locked="0" layoutInCell="1" allowOverlap="1" wp14:anchorId="6287F62C" wp14:editId="2A76FC79">
          <wp:simplePos x="0" y="0"/>
          <wp:positionH relativeFrom="margin">
            <wp:align>left</wp:align>
          </wp:positionH>
          <wp:positionV relativeFrom="margin">
            <wp:posOffset>8898577</wp:posOffset>
          </wp:positionV>
          <wp:extent cx="1507490" cy="156210"/>
          <wp:effectExtent l="0" t="0" r="0" b="0"/>
          <wp:wrapSquare wrapText="bothSides"/>
          <wp:docPr id="14508721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1">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Pr>
        <w:noProof/>
      </w:rPr>
      <w:drawing>
        <wp:anchor distT="0" distB="0" distL="114300" distR="114300" simplePos="0" relativeHeight="251660800" behindDoc="0" locked="0" layoutInCell="1" allowOverlap="1" wp14:anchorId="2BA80782" wp14:editId="121BD9A3">
          <wp:simplePos x="0" y="0"/>
          <wp:positionH relativeFrom="margin">
            <wp:align>right</wp:align>
          </wp:positionH>
          <wp:positionV relativeFrom="paragraph">
            <wp:posOffset>67613</wp:posOffset>
          </wp:positionV>
          <wp:extent cx="1167319" cy="256043"/>
          <wp:effectExtent l="0" t="0" r="0" b="0"/>
          <wp:wrapNone/>
          <wp:docPr id="542144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2">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C905" w14:textId="77777777" w:rsidR="00AD7DA6" w:rsidRDefault="00AD7DA6">
      <w:r>
        <w:separator/>
      </w:r>
    </w:p>
  </w:footnote>
  <w:footnote w:type="continuationSeparator" w:id="0">
    <w:p w14:paraId="21DA7F9B" w14:textId="77777777" w:rsidR="00AD7DA6" w:rsidRDefault="00AD7DA6">
      <w:r>
        <w:continuationSeparator/>
      </w:r>
    </w:p>
  </w:footnote>
  <w:footnote w:id="1">
    <w:p w14:paraId="7ACCAF50" w14:textId="5B86B1F2" w:rsidR="00F134A9" w:rsidRPr="00B16D2B" w:rsidRDefault="00F134A9" w:rsidP="00F134A9">
      <w:pPr>
        <w:pStyle w:val="Textonotapie"/>
        <w:rPr>
          <w:lang w:val="es-ES"/>
        </w:rPr>
      </w:pPr>
      <w:r>
        <w:rPr>
          <w:rStyle w:val="Refdenotaalpie"/>
        </w:rPr>
        <w:footnoteRef/>
      </w:r>
      <w:r>
        <w:t xml:space="preserve"> </w:t>
      </w:r>
      <w:r>
        <w:rPr>
          <w:lang w:val="es-ES"/>
        </w:rPr>
        <w:t xml:space="preserve">Objetivo presente en la Carta Gantt vigente </w:t>
      </w:r>
      <w:r w:rsidR="00827BDB" w:rsidRPr="00827BDB">
        <w:rPr>
          <w:lang w:val="es-ES"/>
        </w:rPr>
        <w:t xml:space="preserve">(o, en caso de haberse tramitado una Solicitud de Modificación Técnica, el objetivo en el cual fue </w:t>
      </w:r>
      <w:r w:rsidR="00827BDB">
        <w:rPr>
          <w:lang w:val="es-ES"/>
        </w:rPr>
        <w:t>solicitado</w:t>
      </w:r>
      <w:r w:rsidR="00827BDB" w:rsidRPr="00827BDB">
        <w:rPr>
          <w:lang w:val="es-ES"/>
        </w:rPr>
        <w:t xml:space="preserve"> incorpora</w:t>
      </w:r>
      <w:r w:rsidR="00827BDB">
        <w:rPr>
          <w:lang w:val="es-ES"/>
        </w:rPr>
        <w:t xml:space="preserve">r </w:t>
      </w:r>
      <w:r w:rsidR="00827BDB" w:rsidRPr="00827BDB">
        <w:rPr>
          <w:lang w:val="es-ES"/>
        </w:rPr>
        <w:t>la actividad).</w:t>
      </w:r>
    </w:p>
  </w:footnote>
  <w:footnote w:id="2">
    <w:p w14:paraId="21B4893B" w14:textId="4D9A98EF" w:rsidR="000F3C2B" w:rsidRPr="000F3C2B" w:rsidRDefault="000F3C2B">
      <w:pPr>
        <w:pStyle w:val="Textonotapie"/>
        <w:rPr>
          <w:lang w:val="es-ES"/>
        </w:rPr>
      </w:pPr>
      <w:r>
        <w:rPr>
          <w:rStyle w:val="Refdenotaalpie"/>
        </w:rPr>
        <w:footnoteRef/>
      </w:r>
      <w:r>
        <w:t xml:space="preserve"> </w:t>
      </w:r>
      <w:r>
        <w:rPr>
          <w:lang w:val="es-ES"/>
        </w:rPr>
        <w:t>La</w:t>
      </w:r>
      <w:r w:rsidRPr="00D7104E">
        <w:rPr>
          <w:lang w:val="es-ES"/>
        </w:rPr>
        <w:t xml:space="preserve"> </w:t>
      </w:r>
      <w:r>
        <w:rPr>
          <w:lang w:val="es-ES"/>
        </w:rPr>
        <w:t xml:space="preserve">actividad (viaje o uso de viáticos) debe estar presente en la Carta Gantt vigente del proyecto. </w:t>
      </w:r>
      <w:r w:rsidRPr="00480D98">
        <w:rPr>
          <w:lang w:val="es-ES"/>
        </w:rPr>
        <w:t xml:space="preserve">En caso contrario, será necesario gestionar previamente una </w:t>
      </w:r>
      <w:r w:rsidRPr="00B3584F">
        <w:rPr>
          <w:b/>
          <w:bCs/>
          <w:lang w:val="es-ES"/>
        </w:rPr>
        <w:t>Solicitud de Modificación Técnica</w:t>
      </w:r>
      <w:r w:rsidRPr="00480D98">
        <w:rPr>
          <w:lang w:val="es-ES"/>
        </w:rPr>
        <w:t xml:space="preserve"> que autorice su incorporación, la cual será evaluada por ANID mediante la revisión de un/a experto/a del área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D8BF" w14:textId="45FBFEF1" w:rsidR="00B15682" w:rsidRDefault="00E41425">
    <w:pPr>
      <w:pStyle w:val="Encabezado"/>
    </w:pPr>
    <w:r>
      <w:rPr>
        <w:noProof/>
      </w:rPr>
      <w:drawing>
        <wp:anchor distT="0" distB="0" distL="114300" distR="114300" simplePos="0" relativeHeight="251666944" behindDoc="0" locked="0" layoutInCell="1" allowOverlap="1" wp14:anchorId="54012FD4" wp14:editId="57A1C4FF">
          <wp:simplePos x="0" y="0"/>
          <wp:positionH relativeFrom="margin">
            <wp:align>left</wp:align>
          </wp:positionH>
          <wp:positionV relativeFrom="margin">
            <wp:posOffset>-415999</wp:posOffset>
          </wp:positionV>
          <wp:extent cx="1450427" cy="1314014"/>
          <wp:effectExtent l="0" t="0" r="0" b="635"/>
          <wp:wrapNone/>
          <wp:docPr id="1949607660"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5576" name="Imagen 3"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7" cy="13140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51524360" o:spid="_x0000_i1025" type="#_x0000_t75" style="width:12pt;height:12pt;visibility:visible;mso-wrap-style:square" o:bullet="t">
        <v:imagedata r:id="rId1" o:title=""/>
      </v:shape>
    </w:pict>
  </w:numPicBullet>
  <w:abstractNum w:abstractNumId="0" w15:restartNumberingAfterBreak="0">
    <w:nsid w:val="00000001"/>
    <w:multiLevelType w:val="multilevel"/>
    <w:tmpl w:val="452C34E4"/>
    <w:lvl w:ilvl="0">
      <w:start w:val="1"/>
      <w:numFmt w:val="upperRoman"/>
      <w:pStyle w:val="Ttulo1"/>
      <w:lvlText w:val="%1"/>
      <w:lvlJc w:val="left"/>
      <w:pPr>
        <w:tabs>
          <w:tab w:val="num" w:pos="432"/>
        </w:tabs>
        <w:ind w:left="432" w:hanging="432"/>
      </w:pPr>
      <w:rPr>
        <w:rFonts w:ascii="Palatino Linotype" w:hAnsi="Palatino Linotype" w:hint="default"/>
        <w:b/>
        <w:i w:val="0"/>
        <w:sz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5"/>
    <w:lvl w:ilvl="0">
      <w:start w:val="3"/>
      <w:numFmt w:val="bullet"/>
      <w:lvlText w:val=""/>
      <w:lvlJc w:val="left"/>
      <w:pPr>
        <w:tabs>
          <w:tab w:val="num" w:pos="720"/>
        </w:tabs>
        <w:ind w:left="720" w:hanging="360"/>
      </w:pPr>
      <w:rPr>
        <w:rFonts w:ascii="Webdings" w:hAnsi="Webdings" w:cs="Times New Roman"/>
        <w:sz w:val="16"/>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360"/>
        </w:tabs>
        <w:ind w:left="360" w:hanging="360"/>
      </w:pPr>
      <w:rPr>
        <w:b w:val="0"/>
        <w:i w:val="0"/>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9"/>
    <w:lvl w:ilvl="0">
      <w:start w:val="2"/>
      <w:numFmt w:val="bullet"/>
      <w:lvlText w:val=""/>
      <w:lvlJc w:val="left"/>
      <w:pPr>
        <w:tabs>
          <w:tab w:val="num" w:pos="720"/>
        </w:tabs>
        <w:ind w:left="720" w:hanging="360"/>
      </w:pPr>
      <w:rPr>
        <w:rFonts w:ascii="Webdings" w:hAnsi="Webdings" w:cs="Times New Roman"/>
        <w:sz w:val="16"/>
      </w:rPr>
    </w:lvl>
  </w:abstractNum>
  <w:abstractNum w:abstractNumId="5" w15:restartNumberingAfterBreak="0">
    <w:nsid w:val="00000006"/>
    <w:multiLevelType w:val="singleLevel"/>
    <w:tmpl w:val="00000006"/>
    <w:name w:val="WW8Num11"/>
    <w:lvl w:ilvl="0">
      <w:start w:val="3"/>
      <w:numFmt w:val="bullet"/>
      <w:lvlText w:val=""/>
      <w:lvlJc w:val="left"/>
      <w:pPr>
        <w:tabs>
          <w:tab w:val="num" w:pos="720"/>
        </w:tabs>
        <w:ind w:left="720" w:hanging="360"/>
      </w:pPr>
      <w:rPr>
        <w:rFonts w:ascii="Webdings" w:hAnsi="Webdings" w:cs="Times New Roman"/>
        <w:sz w:val="16"/>
      </w:rPr>
    </w:lvl>
  </w:abstractNum>
  <w:abstractNum w:abstractNumId="6" w15:restartNumberingAfterBreak="0">
    <w:nsid w:val="00000007"/>
    <w:multiLevelType w:val="singleLevel"/>
    <w:tmpl w:val="00000007"/>
    <w:name w:val="WW8Num13"/>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4"/>
    <w:lvl w:ilvl="0">
      <w:start w:val="1"/>
      <w:numFmt w:val="bullet"/>
      <w:lvlText w:val=""/>
      <w:lvlJc w:val="left"/>
      <w:pPr>
        <w:tabs>
          <w:tab w:val="num" w:pos="360"/>
        </w:tabs>
        <w:ind w:left="360" w:hanging="360"/>
      </w:pPr>
      <w:rPr>
        <w:rFonts w:ascii="Symbol" w:hAnsi="Symbol"/>
      </w:rPr>
    </w:lvl>
  </w:abstractNum>
  <w:abstractNum w:abstractNumId="8" w15:restartNumberingAfterBreak="0">
    <w:nsid w:val="04D04C87"/>
    <w:multiLevelType w:val="hybridMultilevel"/>
    <w:tmpl w:val="4BB8410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061866AA"/>
    <w:multiLevelType w:val="hybridMultilevel"/>
    <w:tmpl w:val="9D8450F6"/>
    <w:lvl w:ilvl="0" w:tplc="B73E7810">
      <w:start w:val="1"/>
      <w:numFmt w:val="bullet"/>
      <w:lvlText w:val="-"/>
      <w:lvlJc w:val="left"/>
      <w:pPr>
        <w:tabs>
          <w:tab w:val="num" w:pos="2401"/>
        </w:tabs>
        <w:ind w:left="2401" w:hanging="284"/>
      </w:pPr>
      <w:rPr>
        <w:rFonts w:ascii="Courier New" w:hAnsi="Courier New" w:hint="default"/>
        <w:b w:val="0"/>
        <w:i w:val="0"/>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074B05D1"/>
    <w:multiLevelType w:val="hybridMultilevel"/>
    <w:tmpl w:val="89A27676"/>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07F61548"/>
    <w:multiLevelType w:val="multilevel"/>
    <w:tmpl w:val="54F82BB0"/>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8A541AD"/>
    <w:multiLevelType w:val="hybridMultilevel"/>
    <w:tmpl w:val="B2F84B80"/>
    <w:lvl w:ilvl="0" w:tplc="2268741C">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1270D1F"/>
    <w:multiLevelType w:val="hybridMultilevel"/>
    <w:tmpl w:val="00BEBB14"/>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4" w15:restartNumberingAfterBreak="0">
    <w:nsid w:val="2AEB4120"/>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EBF15BD"/>
    <w:multiLevelType w:val="hybridMultilevel"/>
    <w:tmpl w:val="3E722EC6"/>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23609C98">
      <w:start w:val="16"/>
      <w:numFmt w:val="bullet"/>
      <w:lvlText w:val="-"/>
      <w:lvlJc w:val="left"/>
      <w:pPr>
        <w:tabs>
          <w:tab w:val="num" w:pos="4003"/>
        </w:tabs>
        <w:ind w:left="4003" w:hanging="360"/>
      </w:pPr>
      <w:rPr>
        <w:rFonts w:ascii="Arial" w:eastAsia="Times New Roman" w:hAnsi="Arial" w:cs="Arial" w:hint="default"/>
        <w:b w:val="0"/>
        <w:i w:val="0"/>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6" w15:restartNumberingAfterBreak="0">
    <w:nsid w:val="321D4ABD"/>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25D4629"/>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2B74C74"/>
    <w:multiLevelType w:val="hybridMultilevel"/>
    <w:tmpl w:val="79E234E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BC834B4"/>
    <w:multiLevelType w:val="hybridMultilevel"/>
    <w:tmpl w:val="9AD0B288"/>
    <w:lvl w:ilvl="0" w:tplc="D9566C5E">
      <w:start w:val="1"/>
      <w:numFmt w:val="bullet"/>
      <w:lvlText w:val=""/>
      <w:lvlJc w:val="left"/>
      <w:pPr>
        <w:tabs>
          <w:tab w:val="num" w:pos="1080"/>
        </w:tabs>
        <w:ind w:left="1080" w:hanging="360"/>
      </w:pPr>
      <w:rPr>
        <w:rFonts w:ascii="Symbol" w:hAnsi="Symbol" w:hint="default"/>
        <w:sz w:val="20"/>
        <w:szCs w:val="20"/>
      </w:rPr>
    </w:lvl>
    <w:lvl w:ilvl="1" w:tplc="0C0A000F">
      <w:start w:val="1"/>
      <w:numFmt w:val="decimal"/>
      <w:lvlText w:val="%2."/>
      <w:lvlJc w:val="left"/>
      <w:pPr>
        <w:tabs>
          <w:tab w:val="num" w:pos="1440"/>
        </w:tabs>
        <w:ind w:left="1440" w:hanging="360"/>
      </w:pPr>
      <w:rPr>
        <w:rFonts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316EC5"/>
    <w:multiLevelType w:val="hybridMultilevel"/>
    <w:tmpl w:val="82160E5C"/>
    <w:lvl w:ilvl="0" w:tplc="23609C98">
      <w:start w:val="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943B6"/>
    <w:multiLevelType w:val="multilevel"/>
    <w:tmpl w:val="5004030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4860A75"/>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0661C38"/>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37C5331"/>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4071DF0"/>
    <w:multiLevelType w:val="multilevel"/>
    <w:tmpl w:val="AF6EC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5EF3DC5"/>
    <w:multiLevelType w:val="hybridMultilevel"/>
    <w:tmpl w:val="7E202FF4"/>
    <w:lvl w:ilvl="0" w:tplc="2E16469E">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81E25BE"/>
    <w:multiLevelType w:val="hybridMultilevel"/>
    <w:tmpl w:val="CA64DBCC"/>
    <w:lvl w:ilvl="0" w:tplc="23609C98">
      <w:start w:val="16"/>
      <w:numFmt w:val="bullet"/>
      <w:lvlText w:val="-"/>
      <w:lvlJc w:val="left"/>
      <w:pPr>
        <w:tabs>
          <w:tab w:val="num" w:pos="765"/>
        </w:tabs>
        <w:ind w:left="765" w:hanging="360"/>
      </w:pPr>
      <w:rPr>
        <w:rFonts w:ascii="Arial" w:eastAsia="Times New Roman" w:hAnsi="Arial" w:cs="Aria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23609C98">
      <w:start w:val="16"/>
      <w:numFmt w:val="bullet"/>
      <w:lvlText w:val="-"/>
      <w:lvlJc w:val="left"/>
      <w:pPr>
        <w:tabs>
          <w:tab w:val="num" w:pos="2205"/>
        </w:tabs>
        <w:ind w:left="2205" w:hanging="360"/>
      </w:pPr>
      <w:rPr>
        <w:rFonts w:ascii="Arial" w:eastAsia="Times New Roman" w:hAnsi="Arial" w:cs="Arial"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28" w15:restartNumberingAfterBreak="0">
    <w:nsid w:val="716D2609"/>
    <w:multiLevelType w:val="multilevel"/>
    <w:tmpl w:val="6C7C60FE"/>
    <w:lvl w:ilvl="0">
      <w:start w:val="1"/>
      <w:numFmt w:val="upperRoman"/>
      <w:lvlText w:val="%1"/>
      <w:lvlJc w:val="left"/>
      <w:pPr>
        <w:tabs>
          <w:tab w:val="num" w:pos="432"/>
        </w:tabs>
        <w:ind w:left="432" w:hanging="432"/>
      </w:pPr>
      <w:rPr>
        <w:rFonts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42A4D3E"/>
    <w:multiLevelType w:val="multilevel"/>
    <w:tmpl w:val="6AAE1E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4414393"/>
    <w:multiLevelType w:val="multilevel"/>
    <w:tmpl w:val="00BEBB14"/>
    <w:lvl w:ilvl="0">
      <w:start w:val="1"/>
      <w:numFmt w:val="bullet"/>
      <w:lvlText w:val="-"/>
      <w:lvlJc w:val="left"/>
      <w:pPr>
        <w:tabs>
          <w:tab w:val="num" w:pos="4199"/>
        </w:tabs>
        <w:ind w:left="4199" w:hanging="284"/>
      </w:pPr>
      <w:rPr>
        <w:rFonts w:ascii="Courier New" w:hAnsi="Courier New" w:hint="default"/>
        <w:b w:val="0"/>
        <w:i w:val="0"/>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31" w15:restartNumberingAfterBreak="0">
    <w:nsid w:val="751E4331"/>
    <w:multiLevelType w:val="multilevel"/>
    <w:tmpl w:val="01C2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61667F"/>
    <w:multiLevelType w:val="hybridMultilevel"/>
    <w:tmpl w:val="CC52ED9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627759C"/>
    <w:multiLevelType w:val="hybridMultilevel"/>
    <w:tmpl w:val="54F82BB0"/>
    <w:lvl w:ilvl="0" w:tplc="7FAEA3F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F193B17"/>
    <w:multiLevelType w:val="hybridMultilevel"/>
    <w:tmpl w:val="63BCAB8C"/>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311715658">
    <w:abstractNumId w:val="0"/>
  </w:num>
  <w:num w:numId="2" w16cid:durableId="2087458857">
    <w:abstractNumId w:val="1"/>
  </w:num>
  <w:num w:numId="3" w16cid:durableId="428703134">
    <w:abstractNumId w:val="2"/>
  </w:num>
  <w:num w:numId="4" w16cid:durableId="614337569">
    <w:abstractNumId w:val="3"/>
  </w:num>
  <w:num w:numId="5" w16cid:durableId="375355040">
    <w:abstractNumId w:val="4"/>
  </w:num>
  <w:num w:numId="6" w16cid:durableId="1050113973">
    <w:abstractNumId w:val="5"/>
  </w:num>
  <w:num w:numId="7" w16cid:durableId="1895266002">
    <w:abstractNumId w:val="6"/>
  </w:num>
  <w:num w:numId="8" w16cid:durableId="1713114536">
    <w:abstractNumId w:val="7"/>
  </w:num>
  <w:num w:numId="9" w16cid:durableId="349717975">
    <w:abstractNumId w:val="9"/>
  </w:num>
  <w:num w:numId="10" w16cid:durableId="69735230">
    <w:abstractNumId w:val="13"/>
  </w:num>
  <w:num w:numId="11" w16cid:durableId="1330596370">
    <w:abstractNumId w:val="30"/>
  </w:num>
  <w:num w:numId="12" w16cid:durableId="1919244510">
    <w:abstractNumId w:val="15"/>
  </w:num>
  <w:num w:numId="13" w16cid:durableId="2011786708">
    <w:abstractNumId w:val="27"/>
  </w:num>
  <w:num w:numId="14" w16cid:durableId="783580796">
    <w:abstractNumId w:val="14"/>
  </w:num>
  <w:num w:numId="15" w16cid:durableId="464860283">
    <w:abstractNumId w:val="19"/>
  </w:num>
  <w:num w:numId="16" w16cid:durableId="376316206">
    <w:abstractNumId w:val="20"/>
  </w:num>
  <w:num w:numId="17" w16cid:durableId="143544651">
    <w:abstractNumId w:val="22"/>
  </w:num>
  <w:num w:numId="18" w16cid:durableId="1024403625">
    <w:abstractNumId w:val="28"/>
  </w:num>
  <w:num w:numId="19" w16cid:durableId="1058821973">
    <w:abstractNumId w:val="24"/>
  </w:num>
  <w:num w:numId="20" w16cid:durableId="810832193">
    <w:abstractNumId w:val="21"/>
  </w:num>
  <w:num w:numId="21" w16cid:durableId="1267926785">
    <w:abstractNumId w:val="29"/>
  </w:num>
  <w:num w:numId="22" w16cid:durableId="1223098932">
    <w:abstractNumId w:val="23"/>
  </w:num>
  <w:num w:numId="23" w16cid:durableId="635140425">
    <w:abstractNumId w:val="25"/>
  </w:num>
  <w:num w:numId="24" w16cid:durableId="301738326">
    <w:abstractNumId w:val="33"/>
  </w:num>
  <w:num w:numId="25" w16cid:durableId="1413433454">
    <w:abstractNumId w:val="11"/>
  </w:num>
  <w:num w:numId="26" w16cid:durableId="60569093">
    <w:abstractNumId w:val="17"/>
  </w:num>
  <w:num w:numId="27" w16cid:durableId="1488473511">
    <w:abstractNumId w:val="16"/>
  </w:num>
  <w:num w:numId="28" w16cid:durableId="435294707">
    <w:abstractNumId w:val="12"/>
  </w:num>
  <w:num w:numId="29" w16cid:durableId="1332027020">
    <w:abstractNumId w:val="26"/>
  </w:num>
  <w:num w:numId="30" w16cid:durableId="337315593">
    <w:abstractNumId w:val="10"/>
  </w:num>
  <w:num w:numId="31" w16cid:durableId="277570659">
    <w:abstractNumId w:val="32"/>
  </w:num>
  <w:num w:numId="32" w16cid:durableId="107087915">
    <w:abstractNumId w:val="34"/>
  </w:num>
  <w:num w:numId="33" w16cid:durableId="837960045">
    <w:abstractNumId w:val="18"/>
  </w:num>
  <w:num w:numId="34" w16cid:durableId="1014764901">
    <w:abstractNumId w:val="31"/>
  </w:num>
  <w:num w:numId="35" w16cid:durableId="110780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dYnVYV25lpJ2FluG3RzzcSDNiJfp7Mdzt1yAwdwSZmn9WVPc6QiHxIK0rjnjaJXHodhBepza1Upo9rVybo+Dw==" w:salt="1Ckjl+Zf/BCvLUpbMMZhtQ=="/>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83"/>
    <w:rsid w:val="00004FCB"/>
    <w:rsid w:val="0000550E"/>
    <w:rsid w:val="000078FA"/>
    <w:rsid w:val="00012D05"/>
    <w:rsid w:val="000151A5"/>
    <w:rsid w:val="00016D0A"/>
    <w:rsid w:val="000179E4"/>
    <w:rsid w:val="00024533"/>
    <w:rsid w:val="0003485A"/>
    <w:rsid w:val="00034A88"/>
    <w:rsid w:val="000419CF"/>
    <w:rsid w:val="0004686F"/>
    <w:rsid w:val="0005444D"/>
    <w:rsid w:val="00066EC8"/>
    <w:rsid w:val="00067CE6"/>
    <w:rsid w:val="00070183"/>
    <w:rsid w:val="000713AC"/>
    <w:rsid w:val="000873DA"/>
    <w:rsid w:val="0008779A"/>
    <w:rsid w:val="000A191F"/>
    <w:rsid w:val="000B0082"/>
    <w:rsid w:val="000C3CD1"/>
    <w:rsid w:val="000D6637"/>
    <w:rsid w:val="000E2FA6"/>
    <w:rsid w:val="000E3B1C"/>
    <w:rsid w:val="000E3F74"/>
    <w:rsid w:val="000F3C2B"/>
    <w:rsid w:val="001000E4"/>
    <w:rsid w:val="001021BC"/>
    <w:rsid w:val="0010254E"/>
    <w:rsid w:val="00111246"/>
    <w:rsid w:val="001218AB"/>
    <w:rsid w:val="00121CED"/>
    <w:rsid w:val="00124E19"/>
    <w:rsid w:val="00125BF3"/>
    <w:rsid w:val="0012691B"/>
    <w:rsid w:val="001332B7"/>
    <w:rsid w:val="00140A07"/>
    <w:rsid w:val="00142537"/>
    <w:rsid w:val="00145527"/>
    <w:rsid w:val="001518E5"/>
    <w:rsid w:val="001525CA"/>
    <w:rsid w:val="001528B8"/>
    <w:rsid w:val="00153D6C"/>
    <w:rsid w:val="00160985"/>
    <w:rsid w:val="0016588E"/>
    <w:rsid w:val="001674E1"/>
    <w:rsid w:val="00167AA7"/>
    <w:rsid w:val="001714E9"/>
    <w:rsid w:val="00175503"/>
    <w:rsid w:val="0017672F"/>
    <w:rsid w:val="00177AEB"/>
    <w:rsid w:val="0018202E"/>
    <w:rsid w:val="00187810"/>
    <w:rsid w:val="00190DB0"/>
    <w:rsid w:val="00193ED9"/>
    <w:rsid w:val="001A203A"/>
    <w:rsid w:val="001A33D8"/>
    <w:rsid w:val="001A58E7"/>
    <w:rsid w:val="001B00CD"/>
    <w:rsid w:val="001B7B7A"/>
    <w:rsid w:val="001C15A2"/>
    <w:rsid w:val="001C3007"/>
    <w:rsid w:val="001C6897"/>
    <w:rsid w:val="001C7F55"/>
    <w:rsid w:val="001D2B9E"/>
    <w:rsid w:val="001D33F9"/>
    <w:rsid w:val="001D4727"/>
    <w:rsid w:val="001E0282"/>
    <w:rsid w:val="001E2BD3"/>
    <w:rsid w:val="001E4F1A"/>
    <w:rsid w:val="001F0ED2"/>
    <w:rsid w:val="001F5A2B"/>
    <w:rsid w:val="001F6CA2"/>
    <w:rsid w:val="001F7A0D"/>
    <w:rsid w:val="001F7F7F"/>
    <w:rsid w:val="00204720"/>
    <w:rsid w:val="00211735"/>
    <w:rsid w:val="0022189C"/>
    <w:rsid w:val="00222B51"/>
    <w:rsid w:val="00225492"/>
    <w:rsid w:val="00226E35"/>
    <w:rsid w:val="00226F32"/>
    <w:rsid w:val="00227BA6"/>
    <w:rsid w:val="00230204"/>
    <w:rsid w:val="00230211"/>
    <w:rsid w:val="00230CB2"/>
    <w:rsid w:val="002323D8"/>
    <w:rsid w:val="0024668B"/>
    <w:rsid w:val="00246ABC"/>
    <w:rsid w:val="00253213"/>
    <w:rsid w:val="00253BC0"/>
    <w:rsid w:val="00260829"/>
    <w:rsid w:val="00275703"/>
    <w:rsid w:val="002837F0"/>
    <w:rsid w:val="00284A8D"/>
    <w:rsid w:val="00285302"/>
    <w:rsid w:val="0028623E"/>
    <w:rsid w:val="00291026"/>
    <w:rsid w:val="00291876"/>
    <w:rsid w:val="002941CC"/>
    <w:rsid w:val="002955EF"/>
    <w:rsid w:val="002A40F8"/>
    <w:rsid w:val="002A4B8E"/>
    <w:rsid w:val="002A6DA3"/>
    <w:rsid w:val="002B11BD"/>
    <w:rsid w:val="002B66BC"/>
    <w:rsid w:val="002C0B27"/>
    <w:rsid w:val="002C28FE"/>
    <w:rsid w:val="002C5361"/>
    <w:rsid w:val="002D09E6"/>
    <w:rsid w:val="002D24D9"/>
    <w:rsid w:val="002D273F"/>
    <w:rsid w:val="002D6FF8"/>
    <w:rsid w:val="002F1130"/>
    <w:rsid w:val="002F7429"/>
    <w:rsid w:val="00302964"/>
    <w:rsid w:val="003060F5"/>
    <w:rsid w:val="0031076D"/>
    <w:rsid w:val="00312ECB"/>
    <w:rsid w:val="003224CF"/>
    <w:rsid w:val="0032250C"/>
    <w:rsid w:val="00322E17"/>
    <w:rsid w:val="00323D01"/>
    <w:rsid w:val="00330BC7"/>
    <w:rsid w:val="00332E04"/>
    <w:rsid w:val="003340FB"/>
    <w:rsid w:val="0033728B"/>
    <w:rsid w:val="0034329C"/>
    <w:rsid w:val="00343FD9"/>
    <w:rsid w:val="00347044"/>
    <w:rsid w:val="003504DD"/>
    <w:rsid w:val="00363EEE"/>
    <w:rsid w:val="00364333"/>
    <w:rsid w:val="003651BD"/>
    <w:rsid w:val="003676F4"/>
    <w:rsid w:val="003702FE"/>
    <w:rsid w:val="0037759C"/>
    <w:rsid w:val="003837F8"/>
    <w:rsid w:val="00384340"/>
    <w:rsid w:val="00387162"/>
    <w:rsid w:val="0039009B"/>
    <w:rsid w:val="003901CE"/>
    <w:rsid w:val="00393201"/>
    <w:rsid w:val="003A5C4A"/>
    <w:rsid w:val="003A7AB8"/>
    <w:rsid w:val="003A7DF1"/>
    <w:rsid w:val="003B1D43"/>
    <w:rsid w:val="003C4574"/>
    <w:rsid w:val="003C6D86"/>
    <w:rsid w:val="003D2998"/>
    <w:rsid w:val="003D6286"/>
    <w:rsid w:val="003E1701"/>
    <w:rsid w:val="003E3873"/>
    <w:rsid w:val="003F0B1D"/>
    <w:rsid w:val="003F6AB3"/>
    <w:rsid w:val="00406590"/>
    <w:rsid w:val="004221DC"/>
    <w:rsid w:val="00425F21"/>
    <w:rsid w:val="0042630B"/>
    <w:rsid w:val="004278F0"/>
    <w:rsid w:val="004338AE"/>
    <w:rsid w:val="00433E90"/>
    <w:rsid w:val="0043539E"/>
    <w:rsid w:val="00443E0B"/>
    <w:rsid w:val="00444B8D"/>
    <w:rsid w:val="00456CD3"/>
    <w:rsid w:val="00464612"/>
    <w:rsid w:val="00465D84"/>
    <w:rsid w:val="00466022"/>
    <w:rsid w:val="00467C21"/>
    <w:rsid w:val="0047114B"/>
    <w:rsid w:val="004719F5"/>
    <w:rsid w:val="00475E27"/>
    <w:rsid w:val="00476394"/>
    <w:rsid w:val="004776EA"/>
    <w:rsid w:val="00480D98"/>
    <w:rsid w:val="004A352B"/>
    <w:rsid w:val="004A4D97"/>
    <w:rsid w:val="004B1A3D"/>
    <w:rsid w:val="004B6F58"/>
    <w:rsid w:val="004B7DC4"/>
    <w:rsid w:val="004B7E5B"/>
    <w:rsid w:val="004C69CC"/>
    <w:rsid w:val="004C7BEF"/>
    <w:rsid w:val="004D1F05"/>
    <w:rsid w:val="004E49DA"/>
    <w:rsid w:val="004F5B75"/>
    <w:rsid w:val="004F61B8"/>
    <w:rsid w:val="0050624C"/>
    <w:rsid w:val="005131FA"/>
    <w:rsid w:val="00516111"/>
    <w:rsid w:val="0053034B"/>
    <w:rsid w:val="005328A9"/>
    <w:rsid w:val="00537364"/>
    <w:rsid w:val="00540D22"/>
    <w:rsid w:val="0054201B"/>
    <w:rsid w:val="0054383B"/>
    <w:rsid w:val="005448EC"/>
    <w:rsid w:val="0054498A"/>
    <w:rsid w:val="005636CA"/>
    <w:rsid w:val="005656DB"/>
    <w:rsid w:val="00570414"/>
    <w:rsid w:val="005908F8"/>
    <w:rsid w:val="00592E2C"/>
    <w:rsid w:val="00594549"/>
    <w:rsid w:val="005A1EB5"/>
    <w:rsid w:val="005A3B8E"/>
    <w:rsid w:val="005B0278"/>
    <w:rsid w:val="005B6160"/>
    <w:rsid w:val="005B6510"/>
    <w:rsid w:val="005B7EC8"/>
    <w:rsid w:val="005C38C9"/>
    <w:rsid w:val="005C4EB9"/>
    <w:rsid w:val="005D6B4B"/>
    <w:rsid w:val="005D7137"/>
    <w:rsid w:val="005D7EA9"/>
    <w:rsid w:val="005E2F08"/>
    <w:rsid w:val="005E7C66"/>
    <w:rsid w:val="005F0C40"/>
    <w:rsid w:val="005F65FC"/>
    <w:rsid w:val="005F7C1C"/>
    <w:rsid w:val="006045F1"/>
    <w:rsid w:val="00606609"/>
    <w:rsid w:val="00606C6A"/>
    <w:rsid w:val="00615985"/>
    <w:rsid w:val="00616CAC"/>
    <w:rsid w:val="00616DDE"/>
    <w:rsid w:val="00617B78"/>
    <w:rsid w:val="00627F6D"/>
    <w:rsid w:val="0063485B"/>
    <w:rsid w:val="006349CE"/>
    <w:rsid w:val="00637DA9"/>
    <w:rsid w:val="006447CE"/>
    <w:rsid w:val="00645DBE"/>
    <w:rsid w:val="00653314"/>
    <w:rsid w:val="0066511C"/>
    <w:rsid w:val="00671A6D"/>
    <w:rsid w:val="00672700"/>
    <w:rsid w:val="00673881"/>
    <w:rsid w:val="00692630"/>
    <w:rsid w:val="0069644D"/>
    <w:rsid w:val="006A025F"/>
    <w:rsid w:val="006A0CEB"/>
    <w:rsid w:val="006A31D8"/>
    <w:rsid w:val="006A56BD"/>
    <w:rsid w:val="006A6436"/>
    <w:rsid w:val="006B093D"/>
    <w:rsid w:val="006B22EB"/>
    <w:rsid w:val="006B26E7"/>
    <w:rsid w:val="006B3D54"/>
    <w:rsid w:val="006B474B"/>
    <w:rsid w:val="006C600F"/>
    <w:rsid w:val="006D151C"/>
    <w:rsid w:val="006E111C"/>
    <w:rsid w:val="006E3200"/>
    <w:rsid w:val="006E515C"/>
    <w:rsid w:val="006E7A8C"/>
    <w:rsid w:val="006F154C"/>
    <w:rsid w:val="006F5904"/>
    <w:rsid w:val="006F66B5"/>
    <w:rsid w:val="006F76E3"/>
    <w:rsid w:val="007042A2"/>
    <w:rsid w:val="0070543E"/>
    <w:rsid w:val="0070572B"/>
    <w:rsid w:val="00705AF4"/>
    <w:rsid w:val="007109A8"/>
    <w:rsid w:val="007139B2"/>
    <w:rsid w:val="00715EF8"/>
    <w:rsid w:val="00720595"/>
    <w:rsid w:val="00734D02"/>
    <w:rsid w:val="007378B6"/>
    <w:rsid w:val="00740668"/>
    <w:rsid w:val="00743812"/>
    <w:rsid w:val="0076151A"/>
    <w:rsid w:val="00765637"/>
    <w:rsid w:val="007731C7"/>
    <w:rsid w:val="007813DB"/>
    <w:rsid w:val="007815E6"/>
    <w:rsid w:val="007A2410"/>
    <w:rsid w:val="007B4C48"/>
    <w:rsid w:val="007B6D15"/>
    <w:rsid w:val="007C08C0"/>
    <w:rsid w:val="007D1D2A"/>
    <w:rsid w:val="007D230D"/>
    <w:rsid w:val="007F2924"/>
    <w:rsid w:val="00803F63"/>
    <w:rsid w:val="00804CF1"/>
    <w:rsid w:val="00827BDB"/>
    <w:rsid w:val="00827C99"/>
    <w:rsid w:val="00836E7E"/>
    <w:rsid w:val="00840D67"/>
    <w:rsid w:val="008465A5"/>
    <w:rsid w:val="0085237A"/>
    <w:rsid w:val="00857DEF"/>
    <w:rsid w:val="0086220C"/>
    <w:rsid w:val="00867D64"/>
    <w:rsid w:val="00870E3B"/>
    <w:rsid w:val="00876169"/>
    <w:rsid w:val="00876F21"/>
    <w:rsid w:val="0088628C"/>
    <w:rsid w:val="00886306"/>
    <w:rsid w:val="0089184D"/>
    <w:rsid w:val="008A1CC7"/>
    <w:rsid w:val="008A6E4C"/>
    <w:rsid w:val="008A7B26"/>
    <w:rsid w:val="008B2498"/>
    <w:rsid w:val="008C275E"/>
    <w:rsid w:val="008C7B76"/>
    <w:rsid w:val="008D105E"/>
    <w:rsid w:val="008D3380"/>
    <w:rsid w:val="008D5331"/>
    <w:rsid w:val="008E2CD5"/>
    <w:rsid w:val="008F34D1"/>
    <w:rsid w:val="008F3527"/>
    <w:rsid w:val="008F6773"/>
    <w:rsid w:val="009029C8"/>
    <w:rsid w:val="00911E6E"/>
    <w:rsid w:val="0092215C"/>
    <w:rsid w:val="009233C3"/>
    <w:rsid w:val="00931DAF"/>
    <w:rsid w:val="00944B19"/>
    <w:rsid w:val="009473E9"/>
    <w:rsid w:val="009526C7"/>
    <w:rsid w:val="009565ED"/>
    <w:rsid w:val="00957767"/>
    <w:rsid w:val="00970A59"/>
    <w:rsid w:val="009728B3"/>
    <w:rsid w:val="00973E20"/>
    <w:rsid w:val="00977CB4"/>
    <w:rsid w:val="0099031A"/>
    <w:rsid w:val="009A6DA0"/>
    <w:rsid w:val="009A6F5A"/>
    <w:rsid w:val="009A70BD"/>
    <w:rsid w:val="009B1ACD"/>
    <w:rsid w:val="009B220D"/>
    <w:rsid w:val="009C063E"/>
    <w:rsid w:val="009C16CD"/>
    <w:rsid w:val="009C33FA"/>
    <w:rsid w:val="009C4563"/>
    <w:rsid w:val="009C5C91"/>
    <w:rsid w:val="009C77D7"/>
    <w:rsid w:val="009D17B6"/>
    <w:rsid w:val="009D52A9"/>
    <w:rsid w:val="009E5585"/>
    <w:rsid w:val="009E7029"/>
    <w:rsid w:val="009E77BE"/>
    <w:rsid w:val="009E7B14"/>
    <w:rsid w:val="009F0E2B"/>
    <w:rsid w:val="009F4981"/>
    <w:rsid w:val="00A025A1"/>
    <w:rsid w:val="00A102CF"/>
    <w:rsid w:val="00A14ABB"/>
    <w:rsid w:val="00A153C6"/>
    <w:rsid w:val="00A25BC5"/>
    <w:rsid w:val="00A26366"/>
    <w:rsid w:val="00A3286C"/>
    <w:rsid w:val="00A44799"/>
    <w:rsid w:val="00A4734B"/>
    <w:rsid w:val="00A504A5"/>
    <w:rsid w:val="00A642EE"/>
    <w:rsid w:val="00A64BFF"/>
    <w:rsid w:val="00A66315"/>
    <w:rsid w:val="00A66540"/>
    <w:rsid w:val="00A67E64"/>
    <w:rsid w:val="00A766D2"/>
    <w:rsid w:val="00A86C3E"/>
    <w:rsid w:val="00A875A1"/>
    <w:rsid w:val="00A90EBF"/>
    <w:rsid w:val="00A94661"/>
    <w:rsid w:val="00AA0AE3"/>
    <w:rsid w:val="00AA16C8"/>
    <w:rsid w:val="00AA2CC9"/>
    <w:rsid w:val="00AA6EE1"/>
    <w:rsid w:val="00AB131C"/>
    <w:rsid w:val="00AB5F18"/>
    <w:rsid w:val="00AB7CD5"/>
    <w:rsid w:val="00AC6101"/>
    <w:rsid w:val="00AD2835"/>
    <w:rsid w:val="00AD2C36"/>
    <w:rsid w:val="00AD6E1E"/>
    <w:rsid w:val="00AD7DA6"/>
    <w:rsid w:val="00AE0F1F"/>
    <w:rsid w:val="00AE26BC"/>
    <w:rsid w:val="00AE46DD"/>
    <w:rsid w:val="00AE5A9D"/>
    <w:rsid w:val="00AF7727"/>
    <w:rsid w:val="00B00188"/>
    <w:rsid w:val="00B02546"/>
    <w:rsid w:val="00B05B31"/>
    <w:rsid w:val="00B10C19"/>
    <w:rsid w:val="00B15682"/>
    <w:rsid w:val="00B16D2B"/>
    <w:rsid w:val="00B17937"/>
    <w:rsid w:val="00B17EA9"/>
    <w:rsid w:val="00B22954"/>
    <w:rsid w:val="00B23C0D"/>
    <w:rsid w:val="00B25AF0"/>
    <w:rsid w:val="00B31FCC"/>
    <w:rsid w:val="00B3584F"/>
    <w:rsid w:val="00B51EB3"/>
    <w:rsid w:val="00B52F31"/>
    <w:rsid w:val="00B605E5"/>
    <w:rsid w:val="00B65D0C"/>
    <w:rsid w:val="00B73857"/>
    <w:rsid w:val="00B80DB0"/>
    <w:rsid w:val="00B824F9"/>
    <w:rsid w:val="00B8306D"/>
    <w:rsid w:val="00B930A0"/>
    <w:rsid w:val="00B96D58"/>
    <w:rsid w:val="00BA3BB1"/>
    <w:rsid w:val="00BA4EF5"/>
    <w:rsid w:val="00BA7A16"/>
    <w:rsid w:val="00BB7666"/>
    <w:rsid w:val="00BC234E"/>
    <w:rsid w:val="00BC2C33"/>
    <w:rsid w:val="00BC4C2A"/>
    <w:rsid w:val="00BC6D4D"/>
    <w:rsid w:val="00BD070D"/>
    <w:rsid w:val="00BE50AC"/>
    <w:rsid w:val="00BF1D95"/>
    <w:rsid w:val="00BF2F2C"/>
    <w:rsid w:val="00BF39F0"/>
    <w:rsid w:val="00C050F7"/>
    <w:rsid w:val="00C07AA6"/>
    <w:rsid w:val="00C166BC"/>
    <w:rsid w:val="00C20C9D"/>
    <w:rsid w:val="00C215DD"/>
    <w:rsid w:val="00C22E0E"/>
    <w:rsid w:val="00C22EF4"/>
    <w:rsid w:val="00C246D1"/>
    <w:rsid w:val="00C24E77"/>
    <w:rsid w:val="00C25348"/>
    <w:rsid w:val="00C35391"/>
    <w:rsid w:val="00C355E5"/>
    <w:rsid w:val="00C3623F"/>
    <w:rsid w:val="00C375CD"/>
    <w:rsid w:val="00C43743"/>
    <w:rsid w:val="00C43C30"/>
    <w:rsid w:val="00C52ABC"/>
    <w:rsid w:val="00C62560"/>
    <w:rsid w:val="00C637D2"/>
    <w:rsid w:val="00C65122"/>
    <w:rsid w:val="00C65D7E"/>
    <w:rsid w:val="00C66254"/>
    <w:rsid w:val="00C7001B"/>
    <w:rsid w:val="00C70C03"/>
    <w:rsid w:val="00C73171"/>
    <w:rsid w:val="00C75DAF"/>
    <w:rsid w:val="00C800FE"/>
    <w:rsid w:val="00C824DE"/>
    <w:rsid w:val="00C863F3"/>
    <w:rsid w:val="00C90B4C"/>
    <w:rsid w:val="00C93D9B"/>
    <w:rsid w:val="00C94582"/>
    <w:rsid w:val="00C97C35"/>
    <w:rsid w:val="00CA053E"/>
    <w:rsid w:val="00CA1615"/>
    <w:rsid w:val="00CA3FE6"/>
    <w:rsid w:val="00CA7C37"/>
    <w:rsid w:val="00CC2F44"/>
    <w:rsid w:val="00CC6567"/>
    <w:rsid w:val="00CD27E9"/>
    <w:rsid w:val="00CE4531"/>
    <w:rsid w:val="00CF0726"/>
    <w:rsid w:val="00CF49F1"/>
    <w:rsid w:val="00CF69A4"/>
    <w:rsid w:val="00CF6F26"/>
    <w:rsid w:val="00D03974"/>
    <w:rsid w:val="00D04CEA"/>
    <w:rsid w:val="00D05251"/>
    <w:rsid w:val="00D173ED"/>
    <w:rsid w:val="00D22478"/>
    <w:rsid w:val="00D327EF"/>
    <w:rsid w:val="00D33C42"/>
    <w:rsid w:val="00D35113"/>
    <w:rsid w:val="00D35457"/>
    <w:rsid w:val="00D3695B"/>
    <w:rsid w:val="00D36981"/>
    <w:rsid w:val="00D37145"/>
    <w:rsid w:val="00D50311"/>
    <w:rsid w:val="00D522C0"/>
    <w:rsid w:val="00D56AAA"/>
    <w:rsid w:val="00D606C0"/>
    <w:rsid w:val="00D62FD3"/>
    <w:rsid w:val="00D7104E"/>
    <w:rsid w:val="00D74079"/>
    <w:rsid w:val="00D751EA"/>
    <w:rsid w:val="00D7608C"/>
    <w:rsid w:val="00D80621"/>
    <w:rsid w:val="00D81EF7"/>
    <w:rsid w:val="00D853C2"/>
    <w:rsid w:val="00D910B7"/>
    <w:rsid w:val="00D934BD"/>
    <w:rsid w:val="00D95CEC"/>
    <w:rsid w:val="00D96F13"/>
    <w:rsid w:val="00DA3AB9"/>
    <w:rsid w:val="00DA60C2"/>
    <w:rsid w:val="00DA793F"/>
    <w:rsid w:val="00DB0C59"/>
    <w:rsid w:val="00DB3A52"/>
    <w:rsid w:val="00DB5086"/>
    <w:rsid w:val="00DC31F5"/>
    <w:rsid w:val="00DC7C16"/>
    <w:rsid w:val="00DD2906"/>
    <w:rsid w:val="00DD58AD"/>
    <w:rsid w:val="00DF143E"/>
    <w:rsid w:val="00E04B07"/>
    <w:rsid w:val="00E063C3"/>
    <w:rsid w:val="00E12B68"/>
    <w:rsid w:val="00E1368B"/>
    <w:rsid w:val="00E147DC"/>
    <w:rsid w:val="00E14EC8"/>
    <w:rsid w:val="00E208AA"/>
    <w:rsid w:val="00E269B9"/>
    <w:rsid w:val="00E308D9"/>
    <w:rsid w:val="00E41425"/>
    <w:rsid w:val="00E50221"/>
    <w:rsid w:val="00E50765"/>
    <w:rsid w:val="00E51909"/>
    <w:rsid w:val="00E51D60"/>
    <w:rsid w:val="00E542EC"/>
    <w:rsid w:val="00E64161"/>
    <w:rsid w:val="00E71C1E"/>
    <w:rsid w:val="00E746B6"/>
    <w:rsid w:val="00E74744"/>
    <w:rsid w:val="00E81BA8"/>
    <w:rsid w:val="00E82FC4"/>
    <w:rsid w:val="00E90286"/>
    <w:rsid w:val="00E93E95"/>
    <w:rsid w:val="00E95AD6"/>
    <w:rsid w:val="00EA3DF1"/>
    <w:rsid w:val="00EA5089"/>
    <w:rsid w:val="00EA5F32"/>
    <w:rsid w:val="00EB1BAD"/>
    <w:rsid w:val="00EB7E10"/>
    <w:rsid w:val="00EC336C"/>
    <w:rsid w:val="00EC6ED8"/>
    <w:rsid w:val="00EE37E5"/>
    <w:rsid w:val="00EE3896"/>
    <w:rsid w:val="00EF4953"/>
    <w:rsid w:val="00F1213F"/>
    <w:rsid w:val="00F12942"/>
    <w:rsid w:val="00F134A9"/>
    <w:rsid w:val="00F1559D"/>
    <w:rsid w:val="00F23EA7"/>
    <w:rsid w:val="00F26D9F"/>
    <w:rsid w:val="00F37201"/>
    <w:rsid w:val="00F379AE"/>
    <w:rsid w:val="00F403B2"/>
    <w:rsid w:val="00F442D6"/>
    <w:rsid w:val="00F500EE"/>
    <w:rsid w:val="00F505DE"/>
    <w:rsid w:val="00F538C5"/>
    <w:rsid w:val="00F60784"/>
    <w:rsid w:val="00F750D4"/>
    <w:rsid w:val="00F804CD"/>
    <w:rsid w:val="00F8094A"/>
    <w:rsid w:val="00F82602"/>
    <w:rsid w:val="00F85B2B"/>
    <w:rsid w:val="00F86C25"/>
    <w:rsid w:val="00F90649"/>
    <w:rsid w:val="00F97073"/>
    <w:rsid w:val="00FA234E"/>
    <w:rsid w:val="00FA447F"/>
    <w:rsid w:val="00FA50DF"/>
    <w:rsid w:val="00FA7D89"/>
    <w:rsid w:val="00FB1F37"/>
    <w:rsid w:val="00FC289D"/>
    <w:rsid w:val="00FC65C4"/>
    <w:rsid w:val="00FD1526"/>
    <w:rsid w:val="00FD2B6F"/>
    <w:rsid w:val="00FD4D3D"/>
    <w:rsid w:val="00FD52B1"/>
    <w:rsid w:val="00FD564B"/>
    <w:rsid w:val="00FD6E0B"/>
    <w:rsid w:val="00FD7133"/>
    <w:rsid w:val="00FE6F64"/>
    <w:rsid w:val="00FE76DF"/>
    <w:rsid w:val="00FF1D97"/>
    <w:rsid w:val="00FF4633"/>
    <w:rsid w:val="00FF6C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E9ED"/>
  <w15:docId w15:val="{435C4B44-6B38-42C3-853B-1397DEAE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531"/>
    <w:pPr>
      <w:suppressAutoHyphens/>
    </w:pPr>
    <w:rPr>
      <w:rFonts w:ascii="Palatino Linotype" w:hAnsi="Palatino Linotype"/>
      <w:sz w:val="24"/>
      <w:szCs w:val="24"/>
      <w:lang w:val="es-ES" w:eastAsia="ar-SA"/>
    </w:rPr>
  </w:style>
  <w:style w:type="paragraph" w:styleId="Ttulo1">
    <w:name w:val="heading 1"/>
    <w:basedOn w:val="Normal"/>
    <w:next w:val="Normal"/>
    <w:link w:val="Ttulo1Car"/>
    <w:qFormat/>
    <w:pPr>
      <w:keepNext/>
      <w:widowControl w:val="0"/>
      <w:numPr>
        <w:numId w:val="1"/>
      </w:numPr>
      <w:outlineLvl w:val="0"/>
    </w:pPr>
    <w:rPr>
      <w:b/>
      <w:szCs w:val="20"/>
    </w:rPr>
  </w:style>
  <w:style w:type="paragraph" w:styleId="Ttulo2">
    <w:name w:val="heading 2"/>
    <w:basedOn w:val="Normal"/>
    <w:next w:val="Normal"/>
    <w:qFormat/>
    <w:pPr>
      <w:keepNext/>
      <w:numPr>
        <w:ilvl w:val="1"/>
        <w:numId w:val="1"/>
      </w:numPr>
      <w:jc w:val="center"/>
      <w:outlineLvl w:val="1"/>
    </w:pPr>
    <w:rPr>
      <w:rFonts w:ascii="Verdana" w:hAnsi="Verdana"/>
      <w:b/>
      <w:sz w:val="26"/>
      <w:szCs w:val="20"/>
      <w:lang w:val="es-ES_tradnl"/>
    </w:rPr>
  </w:style>
  <w:style w:type="paragraph" w:styleId="Ttulo3">
    <w:name w:val="heading 3"/>
    <w:basedOn w:val="Normal"/>
    <w:next w:val="Normal"/>
    <w:link w:val="Ttulo3Car"/>
    <w:qFormat/>
    <w:pPr>
      <w:keepNext/>
      <w:numPr>
        <w:ilvl w:val="2"/>
        <w:numId w:val="1"/>
      </w:numPr>
      <w:spacing w:before="60" w:after="60"/>
      <w:outlineLvl w:val="2"/>
    </w:pPr>
    <w:rPr>
      <w:rFonts w:ascii="Verdana" w:hAnsi="Verdana"/>
      <w:b/>
      <w:sz w:val="18"/>
      <w:szCs w:val="20"/>
      <w:lang w:val="es-ES_tradnl"/>
    </w:rPr>
  </w:style>
  <w:style w:type="paragraph" w:styleId="Ttulo4">
    <w:name w:val="heading 4"/>
    <w:basedOn w:val="Normal"/>
    <w:next w:val="Normal"/>
    <w:qFormat/>
    <w:pPr>
      <w:keepNext/>
      <w:numPr>
        <w:ilvl w:val="3"/>
        <w:numId w:val="1"/>
      </w:numPr>
      <w:jc w:val="center"/>
      <w:outlineLvl w:val="3"/>
    </w:pPr>
    <w:rPr>
      <w:rFonts w:ascii="Verdana" w:hAnsi="Verdana"/>
      <w:b/>
      <w:sz w:val="18"/>
      <w:szCs w:val="20"/>
      <w:lang w:val="es-ES_tradnl"/>
    </w:rPr>
  </w:style>
  <w:style w:type="paragraph" w:styleId="Ttulo5">
    <w:name w:val="heading 5"/>
    <w:basedOn w:val="Normal"/>
    <w:next w:val="Normal"/>
    <w:qFormat/>
    <w:pPr>
      <w:keepNext/>
      <w:numPr>
        <w:ilvl w:val="4"/>
        <w:numId w:val="1"/>
      </w:numPr>
      <w:outlineLvl w:val="4"/>
    </w:pPr>
    <w:rPr>
      <w:b/>
      <w:sz w:val="20"/>
      <w:szCs w:val="20"/>
      <w:lang w:val="es-ES_tradnl"/>
    </w:rPr>
  </w:style>
  <w:style w:type="paragraph" w:styleId="Ttulo6">
    <w:name w:val="heading 6"/>
    <w:basedOn w:val="Normal"/>
    <w:next w:val="Normal"/>
    <w:qFormat/>
    <w:pPr>
      <w:keepNext/>
      <w:numPr>
        <w:ilvl w:val="5"/>
        <w:numId w:val="1"/>
      </w:numPr>
      <w:outlineLvl w:val="5"/>
    </w:pPr>
    <w:rPr>
      <w:rFonts w:ascii="Verdana" w:hAnsi="Verdana"/>
      <w:b/>
      <w:sz w:val="18"/>
      <w:szCs w:val="20"/>
      <w:lang w:val="es-ES_tradnl"/>
    </w:rPr>
  </w:style>
  <w:style w:type="paragraph" w:styleId="Ttulo7">
    <w:name w:val="heading 7"/>
    <w:basedOn w:val="Normal"/>
    <w:next w:val="Normal"/>
    <w:qFormat/>
    <w:pPr>
      <w:keepNext/>
      <w:numPr>
        <w:ilvl w:val="6"/>
        <w:numId w:val="1"/>
      </w:numPr>
      <w:ind w:right="2055"/>
      <w:jc w:val="center"/>
      <w:outlineLvl w:val="6"/>
    </w:pPr>
    <w:rPr>
      <w:rFonts w:ascii="Verdana" w:hAnsi="Verdana"/>
      <w:b/>
      <w:sz w:val="28"/>
    </w:rPr>
  </w:style>
  <w:style w:type="paragraph" w:styleId="Ttulo8">
    <w:name w:val="heading 8"/>
    <w:basedOn w:val="Normal"/>
    <w:next w:val="Normal"/>
    <w:qFormat/>
    <w:pPr>
      <w:keepNext/>
      <w:numPr>
        <w:ilvl w:val="7"/>
        <w:numId w:val="1"/>
      </w:numPr>
      <w:jc w:val="both"/>
      <w:outlineLvl w:val="7"/>
    </w:pPr>
    <w:rPr>
      <w:rFonts w:ascii="Verdana" w:hAnsi="Verdana"/>
      <w:b/>
      <w:sz w:val="18"/>
    </w:rPr>
  </w:style>
  <w:style w:type="paragraph" w:styleId="Ttulo9">
    <w:name w:val="heading 9"/>
    <w:basedOn w:val="Normal"/>
    <w:next w:val="Normal"/>
    <w:qFormat/>
    <w:pPr>
      <w:keepNext/>
      <w:numPr>
        <w:ilvl w:val="8"/>
        <w:numId w:val="1"/>
      </w:numPr>
      <w:shd w:val="clear" w:color="auto" w:fill="E5E5E5"/>
      <w:spacing w:line="232" w:lineRule="auto"/>
      <w:ind w:right="476"/>
      <w:jc w:val="both"/>
      <w:outlineLvl w:val="8"/>
    </w:pPr>
    <w:rPr>
      <w:rFonts w:ascii="Verdana" w:hAnsi="Verdana"/>
      <w:b/>
      <w:color w:val="000000"/>
      <w:spacing w:val="-3"/>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b/>
    </w:rPr>
  </w:style>
  <w:style w:type="character" w:customStyle="1" w:styleId="WW8Num3z0">
    <w:name w:val="WW8Num3z0"/>
    <w:rPr>
      <w:b w:val="0"/>
      <w:i w:val="0"/>
    </w:rPr>
  </w:style>
  <w:style w:type="character" w:customStyle="1" w:styleId="WW8Num3z1">
    <w:name w:val="WW8Num3z1"/>
    <w:rPr>
      <w:b/>
    </w:rPr>
  </w:style>
  <w:style w:type="character" w:customStyle="1" w:styleId="WW8Num4z0">
    <w:name w:val="WW8Num4z0"/>
    <w:rPr>
      <w:b w:val="0"/>
      <w:i w:val="0"/>
    </w:rPr>
  </w:style>
  <w:style w:type="character" w:customStyle="1" w:styleId="WW8Num4z1">
    <w:name w:val="WW8Num4z1"/>
    <w:rPr>
      <w:b/>
    </w:rPr>
  </w:style>
  <w:style w:type="character" w:customStyle="1" w:styleId="WW8Num5z0">
    <w:name w:val="WW8Num5z0"/>
    <w:rPr>
      <w:rFonts w:ascii="Webdings" w:eastAsia="Times New Roman" w:hAnsi="Webdings" w:cs="Times New Roman"/>
      <w:sz w:val="16"/>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b w:val="0"/>
      <w:i w:val="0"/>
    </w:rPr>
  </w:style>
  <w:style w:type="character" w:customStyle="1" w:styleId="WW8Num6z1">
    <w:name w:val="WW8Num6z1"/>
    <w:rPr>
      <w:rFonts w:ascii="Wingdings" w:hAnsi="Wingdings"/>
      <w:b w:val="0"/>
      <w:i w:val="0"/>
      <w:sz w:val="16"/>
      <w:szCs w:val="16"/>
    </w:rPr>
  </w:style>
  <w:style w:type="character" w:customStyle="1" w:styleId="WW8Num7z0">
    <w:name w:val="WW8Num7z0"/>
    <w:rPr>
      <w:b/>
    </w:rPr>
  </w:style>
  <w:style w:type="character" w:customStyle="1" w:styleId="WW8Num8z0">
    <w:name w:val="WW8Num8z0"/>
    <w:rPr>
      <w:rFonts w:ascii="Symbol" w:hAnsi="Symbol"/>
    </w:rPr>
  </w:style>
  <w:style w:type="character" w:customStyle="1" w:styleId="WW8Num9z0">
    <w:name w:val="WW8Num9z0"/>
    <w:rPr>
      <w:rFonts w:ascii="Webdings" w:eastAsia="Times New Roman" w:hAnsi="Webdings" w:cs="Times New Roman"/>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b w:val="0"/>
      <w:i w:val="0"/>
    </w:rPr>
  </w:style>
  <w:style w:type="character" w:customStyle="1" w:styleId="WW8Num10z1">
    <w:name w:val="WW8Num10z1"/>
    <w:rPr>
      <w:rFonts w:ascii="Wingdings" w:hAnsi="Wingdings"/>
      <w:b w:val="0"/>
      <w:i w:val="0"/>
      <w:sz w:val="16"/>
      <w:szCs w:val="16"/>
    </w:rPr>
  </w:style>
  <w:style w:type="character" w:customStyle="1" w:styleId="WW8Num11z0">
    <w:name w:val="WW8Num11z0"/>
    <w:rPr>
      <w:rFonts w:ascii="Webdings" w:eastAsia="Times New Roman" w:hAnsi="Webdings" w:cs="Times New Roman"/>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b/>
    </w:rPr>
  </w:style>
  <w:style w:type="character" w:customStyle="1" w:styleId="WW8Num14z0">
    <w:name w:val="WW8Num14z0"/>
    <w:rPr>
      <w:rFonts w:ascii="Symbol" w:hAnsi="Symbol"/>
    </w:rPr>
  </w:style>
  <w:style w:type="character" w:customStyle="1" w:styleId="WW8Num16z0">
    <w:name w:val="WW8Num16z0"/>
    <w:rPr>
      <w:rFonts w:ascii="Wingdings" w:hAnsi="Wingdings"/>
      <w:b w:val="0"/>
      <w:i w:val="0"/>
      <w:sz w:val="16"/>
      <w:szCs w:val="16"/>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ascii="Arial" w:eastAsia="MS Gothic" w:hAnsi="Arial" w:cs="Tahoma"/>
      <w:sz w:val="28"/>
      <w:szCs w:val="28"/>
    </w:rPr>
  </w:style>
  <w:style w:type="paragraph" w:styleId="Textoindependiente">
    <w:name w:val="Body Text"/>
    <w:basedOn w:val="Normal"/>
    <w:pPr>
      <w:jc w:val="center"/>
    </w:pPr>
    <w:rPr>
      <w:rFonts w:ascii="Verdana" w:hAnsi="Verdana"/>
      <w:b/>
      <w:szCs w:val="20"/>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extoindependiente31">
    <w:name w:val="Texto independiente 31"/>
    <w:basedOn w:val="Normal"/>
    <w:pPr>
      <w:jc w:val="both"/>
    </w:pPr>
    <w:rPr>
      <w:rFonts w:ascii="Verdana" w:hAnsi="Verdana"/>
      <w:sz w:val="20"/>
      <w:szCs w:val="20"/>
      <w:lang w:val="es-ES_tradnl"/>
    </w:rPr>
  </w:style>
  <w:style w:type="paragraph" w:customStyle="1" w:styleId="Textodebloque1">
    <w:name w:val="Texto de bloque1"/>
    <w:basedOn w:val="Normal"/>
    <w:pPr>
      <w:ind w:left="851" w:right="760"/>
      <w:jc w:val="both"/>
    </w:pPr>
    <w:rPr>
      <w:rFonts w:ascii="Verdana" w:hAnsi="Verdana"/>
      <w:b/>
      <w:sz w:val="22"/>
      <w:szCs w:val="20"/>
      <w:lang w:val="es-ES_tradnl"/>
    </w:rPr>
  </w:style>
  <w:style w:type="paragraph" w:styleId="Encabezado">
    <w:name w:val="header"/>
    <w:basedOn w:val="Normal"/>
    <w:link w:val="EncabezadoCar"/>
    <w:uiPriority w:val="99"/>
    <w:pPr>
      <w:tabs>
        <w:tab w:val="center" w:pos="4252"/>
        <w:tab w:val="right" w:pos="8504"/>
      </w:tabs>
    </w:pPr>
    <w:rPr>
      <w:sz w:val="20"/>
      <w:szCs w:val="20"/>
      <w:lang w:val="es-ES_tradnl"/>
    </w:rPr>
  </w:style>
  <w:style w:type="paragraph" w:styleId="Piedepgina">
    <w:name w:val="footer"/>
    <w:basedOn w:val="Normal"/>
    <w:link w:val="PiedepginaCar"/>
    <w:uiPriority w:val="99"/>
    <w:pPr>
      <w:tabs>
        <w:tab w:val="center" w:pos="4419"/>
        <w:tab w:val="right" w:pos="8838"/>
      </w:tabs>
    </w:pPr>
    <w:rPr>
      <w:sz w:val="22"/>
      <w:szCs w:val="20"/>
      <w:lang w:val="es-ES_tradnl"/>
    </w:rPr>
  </w:style>
  <w:style w:type="paragraph" w:customStyle="1" w:styleId="Epgrafe1">
    <w:name w:val="Epígrafe1"/>
    <w:basedOn w:val="Normal"/>
    <w:next w:val="Normal"/>
    <w:pPr>
      <w:jc w:val="center"/>
    </w:pPr>
    <w:rPr>
      <w:b/>
      <w:sz w:val="22"/>
      <w:szCs w:val="20"/>
      <w:lang w:val="es-ES_tradnl"/>
    </w:rPr>
  </w:style>
  <w:style w:type="paragraph" w:styleId="Textonotapie">
    <w:name w:val="footnote text"/>
    <w:basedOn w:val="Normal"/>
    <w:semiHidden/>
    <w:rPr>
      <w:sz w:val="20"/>
      <w:szCs w:val="20"/>
      <w:lang w:val="es-ES_tradnl"/>
    </w:rPr>
  </w:style>
  <w:style w:type="paragraph" w:customStyle="1" w:styleId="Textoindependiente21">
    <w:name w:val="Texto independiente 21"/>
    <w:basedOn w:val="Normal"/>
    <w:pPr>
      <w:pBdr>
        <w:top w:val="single" w:sz="4" w:space="1" w:color="000000"/>
        <w:left w:val="single" w:sz="4" w:space="0" w:color="000000"/>
        <w:bottom w:val="single" w:sz="4" w:space="1" w:color="000000"/>
        <w:right w:val="single" w:sz="4" w:space="4" w:color="000000"/>
      </w:pBdr>
      <w:jc w:val="both"/>
    </w:pPr>
    <w:rPr>
      <w:rFonts w:ascii="Verdana" w:hAnsi="Verdana"/>
      <w:b/>
      <w:sz w:val="18"/>
      <w:szCs w:val="20"/>
      <w:lang w:val="es-ES_tradnl"/>
    </w:rPr>
  </w:style>
  <w:style w:type="paragraph" w:customStyle="1" w:styleId="Sangra2detindependiente1">
    <w:name w:val="Sangría 2 de t. independiente1"/>
    <w:basedOn w:val="Normal"/>
    <w:pPr>
      <w:tabs>
        <w:tab w:val="left" w:pos="142"/>
      </w:tabs>
      <w:spacing w:before="80"/>
      <w:ind w:left="142"/>
      <w:jc w:val="both"/>
    </w:pPr>
    <w:rPr>
      <w:rFonts w:ascii="Verdana" w:hAnsi="Verdana"/>
      <w:b/>
      <w:i/>
      <w:sz w:val="18"/>
      <w:szCs w:val="20"/>
    </w:rPr>
  </w:style>
  <w:style w:type="paragraph" w:styleId="Sangradetextonormal">
    <w:name w:val="Body Text Indent"/>
    <w:basedOn w:val="Normal"/>
    <w:pPr>
      <w:tabs>
        <w:tab w:val="left" w:pos="284"/>
      </w:tabs>
      <w:ind w:left="284" w:hanging="284"/>
    </w:pPr>
    <w:rPr>
      <w:rFonts w:ascii="Verdana" w:hAnsi="Verdana"/>
      <w:sz w:val="20"/>
      <w:szCs w:val="20"/>
      <w:lang w:val="es-ES_tradnl"/>
    </w:rPr>
  </w:style>
  <w:style w:type="paragraph" w:customStyle="1" w:styleId="Sangra3detindependiente1">
    <w:name w:val="Sangría 3 de t. independiente1"/>
    <w:basedOn w:val="Normal"/>
    <w:pPr>
      <w:ind w:firstLine="708"/>
      <w:jc w:val="both"/>
    </w:pPr>
    <w:rPr>
      <w:rFonts w:ascii="Verdana" w:hAnsi="Verdana"/>
      <w:sz w:val="18"/>
    </w:rPr>
  </w:style>
  <w:style w:type="paragraph" w:styleId="Ttulo">
    <w:name w:val="Title"/>
    <w:basedOn w:val="Normal"/>
    <w:next w:val="Subttulo"/>
    <w:qFormat/>
    <w:pPr>
      <w:jc w:val="center"/>
    </w:pPr>
    <w:rPr>
      <w:rFonts w:ascii="Verdana" w:hAnsi="Verdana"/>
      <w:b/>
    </w:rPr>
  </w:style>
  <w:style w:type="paragraph" w:styleId="Subttulo">
    <w:name w:val="Subtitle"/>
    <w:basedOn w:val="Encabezado1"/>
    <w:next w:val="Textoindependiente"/>
    <w:qFormat/>
    <w:pPr>
      <w:jc w:val="center"/>
    </w:pPr>
    <w:rPr>
      <w:i/>
      <w:iCs/>
    </w:rPr>
  </w:style>
  <w:style w:type="paragraph" w:customStyle="1" w:styleId="xl24">
    <w:name w:val="xl24"/>
    <w:basedOn w:val="Normal"/>
    <w:pPr>
      <w:pBdr>
        <w:top w:val="single" w:sz="4" w:space="0" w:color="000000"/>
        <w:left w:val="single" w:sz="8" w:space="7" w:color="000000"/>
        <w:bottom w:val="single" w:sz="8" w:space="0" w:color="000000"/>
        <w:right w:val="single" w:sz="8" w:space="0" w:color="000000"/>
      </w:pBdr>
      <w:spacing w:before="100" w:after="100"/>
      <w:textAlignment w:val="center"/>
    </w:pPr>
  </w:style>
  <w:style w:type="paragraph" w:customStyle="1" w:styleId="xl25">
    <w:name w:val="xl25"/>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26">
    <w:name w:val="xl26"/>
    <w:basedOn w:val="Normal"/>
    <w:pPr>
      <w:pBdr>
        <w:top w:val="single" w:sz="4" w:space="0" w:color="000000"/>
        <w:left w:val="single" w:sz="8" w:space="7" w:color="000000"/>
        <w:bottom w:val="single" w:sz="4" w:space="0" w:color="000000"/>
        <w:right w:val="single" w:sz="8" w:space="0" w:color="000000"/>
      </w:pBdr>
      <w:shd w:val="clear" w:color="auto" w:fill="FFFF00"/>
      <w:spacing w:before="100" w:after="100"/>
      <w:textAlignment w:val="center"/>
    </w:pPr>
  </w:style>
  <w:style w:type="paragraph" w:customStyle="1" w:styleId="xl27">
    <w:name w:val="xl27"/>
    <w:basedOn w:val="Normal"/>
    <w:pPr>
      <w:pBdr>
        <w:top w:val="single" w:sz="4" w:space="0" w:color="000000"/>
        <w:left w:val="single" w:sz="8" w:space="7" w:color="000000"/>
        <w:right w:val="single" w:sz="8" w:space="0" w:color="000000"/>
      </w:pBdr>
      <w:shd w:val="clear" w:color="auto" w:fill="FFFF00"/>
      <w:spacing w:before="100" w:after="100"/>
      <w:textAlignment w:val="center"/>
    </w:pPr>
  </w:style>
  <w:style w:type="paragraph" w:customStyle="1" w:styleId="xl28">
    <w:name w:val="xl28"/>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29">
    <w:name w:val="xl29"/>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0">
    <w:name w:val="xl30"/>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1">
    <w:name w:val="xl31"/>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2">
    <w:name w:val="xl32"/>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3">
    <w:name w:val="xl33"/>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4">
    <w:name w:val="xl34"/>
    <w:basedOn w:val="Normal"/>
    <w:pPr>
      <w:pBdr>
        <w:top w:val="single" w:sz="4" w:space="0" w:color="000000"/>
        <w:left w:val="single" w:sz="8" w:space="0" w:color="000000"/>
        <w:right w:val="single" w:sz="8" w:space="0" w:color="000000"/>
      </w:pBdr>
      <w:spacing w:before="100" w:after="100"/>
      <w:jc w:val="center"/>
      <w:textAlignment w:val="center"/>
    </w:pPr>
  </w:style>
  <w:style w:type="paragraph" w:customStyle="1" w:styleId="xl35">
    <w:name w:val="xl35"/>
    <w:basedOn w:val="Normal"/>
    <w:pPr>
      <w:pBdr>
        <w:left w:val="single" w:sz="8" w:space="0" w:color="000000"/>
        <w:bottom w:val="single" w:sz="4" w:space="0" w:color="000000"/>
        <w:right w:val="single" w:sz="8" w:space="0" w:color="000000"/>
      </w:pBdr>
      <w:spacing w:before="100" w:after="100"/>
      <w:jc w:val="center"/>
      <w:textAlignment w:val="center"/>
    </w:pPr>
  </w:style>
  <w:style w:type="paragraph" w:customStyle="1" w:styleId="xl36">
    <w:name w:val="xl36"/>
    <w:basedOn w:val="Normal"/>
    <w:pPr>
      <w:pBdr>
        <w:top w:val="single" w:sz="8" w:space="0" w:color="000000"/>
        <w:left w:val="single" w:sz="8" w:space="0" w:color="000000"/>
        <w:right w:val="single" w:sz="8" w:space="0" w:color="000000"/>
      </w:pBdr>
      <w:spacing w:before="100" w:after="100"/>
      <w:jc w:val="center"/>
      <w:textAlignment w:val="center"/>
    </w:pPr>
    <w:rPr>
      <w:b/>
      <w:bCs/>
      <w:sz w:val="32"/>
      <w:szCs w:val="32"/>
    </w:rPr>
  </w:style>
  <w:style w:type="paragraph" w:customStyle="1" w:styleId="xl37">
    <w:name w:val="xl37"/>
    <w:basedOn w:val="Normal"/>
    <w:pPr>
      <w:pBdr>
        <w:left w:val="single" w:sz="8" w:space="0" w:color="000000"/>
        <w:right w:val="single" w:sz="8" w:space="0" w:color="000000"/>
      </w:pBdr>
      <w:spacing w:before="100" w:after="100"/>
      <w:jc w:val="center"/>
      <w:textAlignment w:val="center"/>
    </w:pPr>
    <w:rPr>
      <w:b/>
      <w:bCs/>
      <w:sz w:val="32"/>
      <w:szCs w:val="32"/>
    </w:rPr>
  </w:style>
  <w:style w:type="paragraph" w:customStyle="1" w:styleId="xl38">
    <w:name w:val="xl38"/>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xl39">
    <w:name w:val="xl39"/>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0">
    <w:name w:val="xl40"/>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1">
    <w:name w:val="xl41"/>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2">
    <w:name w:val="xl42"/>
    <w:basedOn w:val="Normal"/>
    <w:pPr>
      <w:pBdr>
        <w:top w:val="single" w:sz="8" w:space="0" w:color="000000"/>
        <w:left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3">
    <w:name w:val="xl43"/>
    <w:basedOn w:val="Normal"/>
    <w:pPr>
      <w:pBdr>
        <w:left w:val="single" w:sz="8" w:space="0" w:color="000000"/>
        <w:bottom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4">
    <w:name w:val="xl44"/>
    <w:basedOn w:val="Normal"/>
    <w:pPr>
      <w:pBdr>
        <w:top w:val="single" w:sz="8"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5">
    <w:name w:val="xl45"/>
    <w:basedOn w:val="Normal"/>
    <w:pPr>
      <w:pBdr>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6">
    <w:name w:val="xl46"/>
    <w:basedOn w:val="Normal"/>
    <w:pPr>
      <w:pBdr>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7">
    <w:name w:val="xl47"/>
    <w:basedOn w:val="Normal"/>
    <w:pPr>
      <w:pBdr>
        <w:top w:val="single" w:sz="4"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8">
    <w:name w:val="xl48"/>
    <w:basedOn w:val="Normal"/>
    <w:pPr>
      <w:pBdr>
        <w:top w:val="single" w:sz="8" w:space="0" w:color="000000"/>
        <w:left w:val="single" w:sz="8" w:space="0" w:color="000000"/>
      </w:pBdr>
      <w:spacing w:before="100" w:after="100"/>
      <w:jc w:val="center"/>
      <w:textAlignment w:val="center"/>
    </w:pPr>
    <w:rPr>
      <w:rFonts w:ascii="Arial" w:hAnsi="Arial" w:cs="Arial"/>
      <w:b/>
      <w:bCs/>
      <w:sz w:val="36"/>
      <w:szCs w:val="36"/>
    </w:rPr>
  </w:style>
  <w:style w:type="paragraph" w:customStyle="1" w:styleId="xl49">
    <w:name w:val="xl49"/>
    <w:basedOn w:val="Normal"/>
    <w:pPr>
      <w:pBdr>
        <w:top w:val="single" w:sz="8" w:space="0" w:color="000000"/>
      </w:pBdr>
      <w:spacing w:before="100" w:after="100"/>
      <w:jc w:val="center"/>
      <w:textAlignment w:val="center"/>
    </w:pPr>
    <w:rPr>
      <w:rFonts w:ascii="Arial" w:hAnsi="Arial" w:cs="Arial"/>
      <w:b/>
      <w:bCs/>
      <w:sz w:val="36"/>
      <w:szCs w:val="36"/>
    </w:rPr>
  </w:style>
  <w:style w:type="paragraph" w:customStyle="1" w:styleId="xl50">
    <w:name w:val="xl50"/>
    <w:basedOn w:val="Normal"/>
    <w:pPr>
      <w:pBdr>
        <w:top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1">
    <w:name w:val="xl51"/>
    <w:basedOn w:val="Normal"/>
    <w:pPr>
      <w:pBdr>
        <w:left w:val="single" w:sz="8" w:space="0" w:color="000000"/>
        <w:bottom w:val="single" w:sz="8" w:space="0" w:color="000000"/>
      </w:pBdr>
      <w:spacing w:before="100" w:after="100"/>
      <w:jc w:val="center"/>
      <w:textAlignment w:val="center"/>
    </w:pPr>
    <w:rPr>
      <w:rFonts w:ascii="Arial" w:hAnsi="Arial" w:cs="Arial"/>
      <w:b/>
      <w:bCs/>
      <w:sz w:val="36"/>
      <w:szCs w:val="36"/>
    </w:rPr>
  </w:style>
  <w:style w:type="paragraph" w:customStyle="1" w:styleId="xl52">
    <w:name w:val="xl52"/>
    <w:basedOn w:val="Normal"/>
    <w:pPr>
      <w:pBdr>
        <w:bottom w:val="single" w:sz="8" w:space="0" w:color="000000"/>
      </w:pBdr>
      <w:spacing w:before="100" w:after="100"/>
      <w:jc w:val="center"/>
      <w:textAlignment w:val="center"/>
    </w:pPr>
    <w:rPr>
      <w:rFonts w:ascii="Arial" w:hAnsi="Arial" w:cs="Arial"/>
      <w:b/>
      <w:bCs/>
      <w:sz w:val="36"/>
      <w:szCs w:val="36"/>
    </w:rPr>
  </w:style>
  <w:style w:type="paragraph" w:customStyle="1" w:styleId="xl53">
    <w:name w:val="xl53"/>
    <w:basedOn w:val="Normal"/>
    <w:pPr>
      <w:pBdr>
        <w:bottom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4">
    <w:name w:val="xl54"/>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55">
    <w:name w:val="xl55"/>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table" w:styleId="Tablaconcuadrcula">
    <w:name w:val="Table Grid"/>
    <w:basedOn w:val="Tablanormal"/>
    <w:rsid w:val="00705AF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B930A0"/>
    <w:pPr>
      <w:shd w:val="clear" w:color="auto" w:fill="000080"/>
    </w:pPr>
    <w:rPr>
      <w:rFonts w:ascii="Tahoma" w:hAnsi="Tahoma" w:cs="Tahoma"/>
      <w:sz w:val="20"/>
      <w:szCs w:val="20"/>
    </w:rPr>
  </w:style>
  <w:style w:type="character" w:customStyle="1" w:styleId="EncabezadoCar">
    <w:name w:val="Encabezado Car"/>
    <w:link w:val="Encabezado"/>
    <w:uiPriority w:val="99"/>
    <w:rsid w:val="003D2998"/>
    <w:rPr>
      <w:rFonts w:ascii="Palatino Linotype" w:hAnsi="Palatino Linotype"/>
      <w:lang w:val="es-ES_tradnl" w:eastAsia="ar-SA"/>
    </w:rPr>
  </w:style>
  <w:style w:type="paragraph" w:styleId="Prrafodelista">
    <w:name w:val="List Paragraph"/>
    <w:basedOn w:val="Normal"/>
    <w:uiPriority w:val="34"/>
    <w:qFormat/>
    <w:rsid w:val="001D33F9"/>
    <w:pPr>
      <w:suppressAutoHyphens w:val="0"/>
      <w:spacing w:after="200" w:line="276" w:lineRule="auto"/>
      <w:ind w:left="720"/>
      <w:contextualSpacing/>
    </w:pPr>
    <w:rPr>
      <w:rFonts w:ascii="Calibri" w:eastAsia="Calibri" w:hAnsi="Calibri"/>
      <w:sz w:val="22"/>
      <w:szCs w:val="22"/>
      <w:lang w:val="es-CL" w:eastAsia="en-US"/>
    </w:rPr>
  </w:style>
  <w:style w:type="character" w:customStyle="1" w:styleId="PiedepginaCar">
    <w:name w:val="Pie de página Car"/>
    <w:link w:val="Piedepgina"/>
    <w:uiPriority w:val="99"/>
    <w:rsid w:val="00FD2B6F"/>
    <w:rPr>
      <w:rFonts w:ascii="Palatino Linotype" w:hAnsi="Palatino Linotype"/>
      <w:sz w:val="22"/>
      <w:lang w:val="es-ES_tradnl" w:eastAsia="ar-SA"/>
    </w:rPr>
  </w:style>
  <w:style w:type="character" w:customStyle="1" w:styleId="Ttulo3Car">
    <w:name w:val="Título 3 Car"/>
    <w:link w:val="Ttulo3"/>
    <w:rsid w:val="007A2410"/>
    <w:rPr>
      <w:rFonts w:ascii="Verdana" w:hAnsi="Verdana"/>
      <w:b/>
      <w:sz w:val="18"/>
      <w:lang w:val="es-ES_tradnl" w:eastAsia="ar-SA"/>
    </w:rPr>
  </w:style>
  <w:style w:type="character" w:styleId="Hipervnculo">
    <w:name w:val="Hyperlink"/>
    <w:basedOn w:val="Fuentedeprrafopredeter"/>
    <w:rsid w:val="008F3527"/>
    <w:rPr>
      <w:color w:val="0563C1" w:themeColor="hyperlink"/>
      <w:u w:val="single"/>
    </w:rPr>
  </w:style>
  <w:style w:type="character" w:customStyle="1" w:styleId="Mencinsinresolver1">
    <w:name w:val="Mención sin resolver1"/>
    <w:basedOn w:val="Fuentedeprrafopredeter"/>
    <w:uiPriority w:val="99"/>
    <w:semiHidden/>
    <w:unhideWhenUsed/>
    <w:rsid w:val="008F3527"/>
    <w:rPr>
      <w:color w:val="605E5C"/>
      <w:shd w:val="clear" w:color="auto" w:fill="E1DFDD"/>
    </w:rPr>
  </w:style>
  <w:style w:type="character" w:customStyle="1" w:styleId="Ttulo1Car">
    <w:name w:val="Título 1 Car"/>
    <w:basedOn w:val="Fuentedeprrafopredeter"/>
    <w:link w:val="Ttulo1"/>
    <w:rsid w:val="00CE4531"/>
    <w:rPr>
      <w:rFonts w:ascii="Palatino Linotype" w:hAnsi="Palatino Linotype"/>
      <w:b/>
      <w:sz w:val="24"/>
      <w:lang w:val="es-ES" w:eastAsia="ar-SA"/>
    </w:rPr>
  </w:style>
  <w:style w:type="character" w:styleId="Mencinsinresolver">
    <w:name w:val="Unresolved Mention"/>
    <w:basedOn w:val="Fuentedeprrafopredeter"/>
    <w:uiPriority w:val="99"/>
    <w:semiHidden/>
    <w:unhideWhenUsed/>
    <w:rsid w:val="00E81BA8"/>
    <w:rPr>
      <w:color w:val="605E5C"/>
      <w:shd w:val="clear" w:color="auto" w:fill="E1DFDD"/>
    </w:rPr>
  </w:style>
  <w:style w:type="character" w:styleId="Refdecomentario">
    <w:name w:val="annotation reference"/>
    <w:basedOn w:val="Fuentedeprrafopredeter"/>
    <w:rsid w:val="00253BC0"/>
    <w:rPr>
      <w:sz w:val="16"/>
      <w:szCs w:val="16"/>
    </w:rPr>
  </w:style>
  <w:style w:type="paragraph" w:styleId="Textocomentario">
    <w:name w:val="annotation text"/>
    <w:basedOn w:val="Normal"/>
    <w:link w:val="TextocomentarioCar"/>
    <w:rsid w:val="00253BC0"/>
    <w:rPr>
      <w:sz w:val="20"/>
      <w:szCs w:val="20"/>
    </w:rPr>
  </w:style>
  <w:style w:type="character" w:customStyle="1" w:styleId="TextocomentarioCar">
    <w:name w:val="Texto comentario Car"/>
    <w:basedOn w:val="Fuentedeprrafopredeter"/>
    <w:link w:val="Textocomentario"/>
    <w:rsid w:val="00253BC0"/>
    <w:rPr>
      <w:rFonts w:ascii="Palatino Linotype" w:hAnsi="Palatino Linotype"/>
      <w:lang w:val="es-ES" w:eastAsia="ar-SA"/>
    </w:rPr>
  </w:style>
  <w:style w:type="paragraph" w:styleId="Asuntodelcomentario">
    <w:name w:val="annotation subject"/>
    <w:basedOn w:val="Textocomentario"/>
    <w:next w:val="Textocomentario"/>
    <w:link w:val="AsuntodelcomentarioCar"/>
    <w:semiHidden/>
    <w:unhideWhenUsed/>
    <w:rsid w:val="00253BC0"/>
    <w:rPr>
      <w:b/>
      <w:bCs/>
    </w:rPr>
  </w:style>
  <w:style w:type="character" w:customStyle="1" w:styleId="AsuntodelcomentarioCar">
    <w:name w:val="Asunto del comentario Car"/>
    <w:basedOn w:val="TextocomentarioCar"/>
    <w:link w:val="Asuntodelcomentario"/>
    <w:semiHidden/>
    <w:rsid w:val="00253BC0"/>
    <w:rPr>
      <w:rFonts w:ascii="Palatino Linotype" w:hAnsi="Palatino Linotype"/>
      <w:b/>
      <w:bCs/>
      <w:lang w:val="es-ES" w:eastAsia="ar-SA"/>
    </w:rPr>
  </w:style>
  <w:style w:type="character" w:styleId="Textodelmarcadordeposicin">
    <w:name w:val="Placeholder Text"/>
    <w:basedOn w:val="Fuentedeprrafopredeter"/>
    <w:uiPriority w:val="99"/>
    <w:semiHidden/>
    <w:rsid w:val="00B65D0C"/>
    <w:rPr>
      <w:color w:val="666666"/>
    </w:rPr>
  </w:style>
  <w:style w:type="paragraph" w:customStyle="1" w:styleId="pf0">
    <w:name w:val="pf0"/>
    <w:basedOn w:val="Normal"/>
    <w:rsid w:val="005E2F08"/>
    <w:pPr>
      <w:suppressAutoHyphens w:val="0"/>
      <w:spacing w:before="100" w:beforeAutospacing="1" w:after="100" w:afterAutospacing="1"/>
    </w:pPr>
    <w:rPr>
      <w:rFonts w:ascii="Times New Roman" w:hAnsi="Times New Roman"/>
      <w:lang w:val="es-CL" w:eastAsia="es-CL"/>
    </w:rPr>
  </w:style>
  <w:style w:type="character" w:customStyle="1" w:styleId="cf01">
    <w:name w:val="cf01"/>
    <w:basedOn w:val="Fuentedeprrafopredeter"/>
    <w:rsid w:val="005E2F08"/>
    <w:rPr>
      <w:rFonts w:ascii="Segoe UI" w:hAnsi="Segoe UI" w:cs="Segoe UI" w:hint="default"/>
      <w:sz w:val="18"/>
      <w:szCs w:val="18"/>
    </w:rPr>
  </w:style>
  <w:style w:type="character" w:styleId="Refdenotaalpie">
    <w:name w:val="footnote reference"/>
    <w:basedOn w:val="Fuentedeprrafopredeter"/>
    <w:rsid w:val="00A44799"/>
    <w:rPr>
      <w:vertAlign w:val="superscript"/>
    </w:rPr>
  </w:style>
  <w:style w:type="character" w:customStyle="1" w:styleId="Estilo1">
    <w:name w:val="Estilo1"/>
    <w:basedOn w:val="Fuentedeprrafopredeter"/>
    <w:uiPriority w:val="1"/>
    <w:rsid w:val="0070543E"/>
    <w:rPr>
      <w:rFonts w:ascii="Verdana" w:hAnsi="Verdana"/>
      <w:color w:val="auto"/>
      <w:sz w:val="22"/>
    </w:rPr>
  </w:style>
  <w:style w:type="character" w:customStyle="1" w:styleId="Estilo2">
    <w:name w:val="Estilo2"/>
    <w:basedOn w:val="Fuentedeprrafopredeter"/>
    <w:uiPriority w:val="1"/>
    <w:rsid w:val="0070543E"/>
    <w:rPr>
      <w:rFonts w:ascii="Verdana" w:hAnsi="Verdana"/>
      <w:color w:val="auto"/>
      <w:sz w:val="22"/>
    </w:rPr>
  </w:style>
  <w:style w:type="paragraph" w:customStyle="1" w:styleId="Estilo3">
    <w:name w:val="Estilo3"/>
    <w:basedOn w:val="Normal"/>
    <w:link w:val="Estilo3Car"/>
    <w:rsid w:val="0070543E"/>
    <w:rPr>
      <w:rFonts w:ascii="Verdana" w:hAnsi="Verdana"/>
      <w:sz w:val="22"/>
    </w:rPr>
  </w:style>
  <w:style w:type="character" w:customStyle="1" w:styleId="Estilo3Car">
    <w:name w:val="Estilo3 Car"/>
    <w:basedOn w:val="Fuentedeprrafopredeter"/>
    <w:link w:val="Estilo3"/>
    <w:rsid w:val="0070543E"/>
    <w:rPr>
      <w:rFonts w:ascii="Verdana" w:hAnsi="Verdana"/>
      <w:sz w:val="22"/>
      <w:szCs w:val="24"/>
      <w:lang w:val="es-ES" w:eastAsia="ar-SA"/>
    </w:rPr>
  </w:style>
  <w:style w:type="paragraph" w:styleId="NormalWeb">
    <w:name w:val="Normal (Web)"/>
    <w:basedOn w:val="Normal"/>
    <w:uiPriority w:val="99"/>
    <w:rsid w:val="005328A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973">
      <w:bodyDiv w:val="1"/>
      <w:marLeft w:val="0"/>
      <w:marRight w:val="0"/>
      <w:marTop w:val="0"/>
      <w:marBottom w:val="0"/>
      <w:divBdr>
        <w:top w:val="none" w:sz="0" w:space="0" w:color="auto"/>
        <w:left w:val="none" w:sz="0" w:space="0" w:color="auto"/>
        <w:bottom w:val="none" w:sz="0" w:space="0" w:color="auto"/>
        <w:right w:val="none" w:sz="0" w:space="0" w:color="auto"/>
      </w:divBdr>
    </w:div>
    <w:div w:id="449594183">
      <w:bodyDiv w:val="1"/>
      <w:marLeft w:val="0"/>
      <w:marRight w:val="0"/>
      <w:marTop w:val="0"/>
      <w:marBottom w:val="0"/>
      <w:divBdr>
        <w:top w:val="none" w:sz="0" w:space="0" w:color="auto"/>
        <w:left w:val="none" w:sz="0" w:space="0" w:color="auto"/>
        <w:bottom w:val="none" w:sz="0" w:space="0" w:color="auto"/>
        <w:right w:val="none" w:sz="0" w:space="0" w:color="auto"/>
      </w:divBdr>
    </w:div>
    <w:div w:id="745080411">
      <w:bodyDiv w:val="1"/>
      <w:marLeft w:val="0"/>
      <w:marRight w:val="0"/>
      <w:marTop w:val="0"/>
      <w:marBottom w:val="0"/>
      <w:divBdr>
        <w:top w:val="none" w:sz="0" w:space="0" w:color="auto"/>
        <w:left w:val="none" w:sz="0" w:space="0" w:color="auto"/>
        <w:bottom w:val="none" w:sz="0" w:space="0" w:color="auto"/>
        <w:right w:val="none" w:sz="0" w:space="0" w:color="auto"/>
      </w:divBdr>
    </w:div>
    <w:div w:id="823351295">
      <w:bodyDiv w:val="1"/>
      <w:marLeft w:val="0"/>
      <w:marRight w:val="0"/>
      <w:marTop w:val="0"/>
      <w:marBottom w:val="0"/>
      <w:divBdr>
        <w:top w:val="none" w:sz="0" w:space="0" w:color="auto"/>
        <w:left w:val="none" w:sz="0" w:space="0" w:color="auto"/>
        <w:bottom w:val="none" w:sz="0" w:space="0" w:color="auto"/>
        <w:right w:val="none" w:sz="0" w:space="0" w:color="auto"/>
      </w:divBdr>
    </w:div>
    <w:div w:id="850798270">
      <w:bodyDiv w:val="1"/>
      <w:marLeft w:val="0"/>
      <w:marRight w:val="0"/>
      <w:marTop w:val="0"/>
      <w:marBottom w:val="0"/>
      <w:divBdr>
        <w:top w:val="none" w:sz="0" w:space="0" w:color="auto"/>
        <w:left w:val="none" w:sz="0" w:space="0" w:color="auto"/>
        <w:bottom w:val="none" w:sz="0" w:space="0" w:color="auto"/>
        <w:right w:val="none" w:sz="0" w:space="0" w:color="auto"/>
      </w:divBdr>
    </w:div>
    <w:div w:id="1122070426">
      <w:bodyDiv w:val="1"/>
      <w:marLeft w:val="0"/>
      <w:marRight w:val="0"/>
      <w:marTop w:val="0"/>
      <w:marBottom w:val="0"/>
      <w:divBdr>
        <w:top w:val="none" w:sz="0" w:space="0" w:color="auto"/>
        <w:left w:val="none" w:sz="0" w:space="0" w:color="auto"/>
        <w:bottom w:val="none" w:sz="0" w:space="0" w:color="auto"/>
        <w:right w:val="none" w:sz="0" w:space="0" w:color="auto"/>
      </w:divBdr>
    </w:div>
    <w:div w:id="1136727921">
      <w:bodyDiv w:val="1"/>
      <w:marLeft w:val="0"/>
      <w:marRight w:val="0"/>
      <w:marTop w:val="0"/>
      <w:marBottom w:val="0"/>
      <w:divBdr>
        <w:top w:val="none" w:sz="0" w:space="0" w:color="auto"/>
        <w:left w:val="none" w:sz="0" w:space="0" w:color="auto"/>
        <w:bottom w:val="none" w:sz="0" w:space="0" w:color="auto"/>
        <w:right w:val="none" w:sz="0" w:space="0" w:color="auto"/>
      </w:divBdr>
    </w:div>
    <w:div w:id="1383554518">
      <w:bodyDiv w:val="1"/>
      <w:marLeft w:val="0"/>
      <w:marRight w:val="0"/>
      <w:marTop w:val="0"/>
      <w:marBottom w:val="0"/>
      <w:divBdr>
        <w:top w:val="none" w:sz="0" w:space="0" w:color="auto"/>
        <w:left w:val="none" w:sz="0" w:space="0" w:color="auto"/>
        <w:bottom w:val="none" w:sz="0" w:space="0" w:color="auto"/>
        <w:right w:val="none" w:sz="0" w:space="0" w:color="auto"/>
      </w:divBdr>
    </w:div>
    <w:div w:id="1556428047">
      <w:bodyDiv w:val="1"/>
      <w:marLeft w:val="0"/>
      <w:marRight w:val="0"/>
      <w:marTop w:val="0"/>
      <w:marBottom w:val="0"/>
      <w:divBdr>
        <w:top w:val="none" w:sz="0" w:space="0" w:color="auto"/>
        <w:left w:val="none" w:sz="0" w:space="0" w:color="auto"/>
        <w:bottom w:val="none" w:sz="0" w:space="0" w:color="auto"/>
        <w:right w:val="none" w:sz="0" w:space="0" w:color="auto"/>
      </w:divBdr>
    </w:div>
    <w:div w:id="1768651442">
      <w:bodyDiv w:val="1"/>
      <w:marLeft w:val="0"/>
      <w:marRight w:val="0"/>
      <w:marTop w:val="0"/>
      <w:marBottom w:val="0"/>
      <w:divBdr>
        <w:top w:val="none" w:sz="0" w:space="0" w:color="auto"/>
        <w:left w:val="none" w:sz="0" w:space="0" w:color="auto"/>
        <w:bottom w:val="none" w:sz="0" w:space="0" w:color="auto"/>
        <w:right w:val="none" w:sz="0" w:space="0" w:color="auto"/>
      </w:divBdr>
    </w:div>
    <w:div w:id="1955669128">
      <w:bodyDiv w:val="1"/>
      <w:marLeft w:val="0"/>
      <w:marRight w:val="0"/>
      <w:marTop w:val="0"/>
      <w:marBottom w:val="0"/>
      <w:divBdr>
        <w:top w:val="none" w:sz="0" w:space="0" w:color="auto"/>
        <w:left w:val="none" w:sz="0" w:space="0" w:color="auto"/>
        <w:bottom w:val="none" w:sz="0" w:space="0" w:color="auto"/>
        <w:right w:val="none" w:sz="0" w:space="0" w:color="auto"/>
      </w:divBdr>
    </w:div>
    <w:div w:id="2001539689">
      <w:bodyDiv w:val="1"/>
      <w:marLeft w:val="0"/>
      <w:marRight w:val="0"/>
      <w:marTop w:val="0"/>
      <w:marBottom w:val="0"/>
      <w:divBdr>
        <w:top w:val="none" w:sz="0" w:space="0" w:color="auto"/>
        <w:left w:val="none" w:sz="0" w:space="0" w:color="auto"/>
        <w:bottom w:val="none" w:sz="0" w:space="0" w:color="auto"/>
        <w:right w:val="none" w:sz="0" w:space="0" w:color="auto"/>
      </w:divBdr>
    </w:div>
    <w:div w:id="2015065587">
      <w:bodyDiv w:val="1"/>
      <w:marLeft w:val="0"/>
      <w:marRight w:val="0"/>
      <w:marTop w:val="0"/>
      <w:marBottom w:val="0"/>
      <w:divBdr>
        <w:top w:val="none" w:sz="0" w:space="0" w:color="auto"/>
        <w:left w:val="none" w:sz="0" w:space="0" w:color="auto"/>
        <w:bottom w:val="none" w:sz="0" w:space="0" w:color="auto"/>
        <w:right w:val="none" w:sz="0" w:space="0" w:color="auto"/>
      </w:divBdr>
    </w:div>
    <w:div w:id="213884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yectos_sch@anid.c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yuda.anid.gob.cl/hc/es/articles/16140305560340--C%C3%B3mo-realizar-una-Modificaci%C3%B3n-Presupuestari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yuda.anid.gob.cl/hc/es/articles/34119865214484-Solicitud-de-Modificaci%C3%B3n-T%C3%A9cnica-Objetivo-s-y-o-Actividad-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B639004384077A5CA9B75C63AC9EF"/>
        <w:category>
          <w:name w:val="General"/>
          <w:gallery w:val="placeholder"/>
        </w:category>
        <w:types>
          <w:type w:val="bbPlcHdr"/>
        </w:types>
        <w:behaviors>
          <w:behavior w:val="content"/>
        </w:behaviors>
        <w:guid w:val="{9E9A9321-6582-4B94-A767-BC8575FCF26F}"/>
      </w:docPartPr>
      <w:docPartBody>
        <w:p w:rsidR="00AF25E8" w:rsidRDefault="000F38B9" w:rsidP="000F38B9">
          <w:pPr>
            <w:pStyle w:val="5BFB639004384077A5CA9B75C63AC9EF4"/>
          </w:pPr>
          <w:r w:rsidRPr="00145527">
            <w:rPr>
              <w:rStyle w:val="Textodelmarcadordeposicin"/>
              <w:rFonts w:ascii="Verdana" w:hAnsi="Verdana"/>
              <w:color w:val="C00000"/>
              <w:sz w:val="22"/>
              <w:szCs w:val="22"/>
            </w:rPr>
            <w:t>Indique Código</w:t>
          </w:r>
        </w:p>
      </w:docPartBody>
    </w:docPart>
    <w:docPart>
      <w:docPartPr>
        <w:name w:val="92413E32875B4F0A8085302FD24FC21A"/>
        <w:category>
          <w:name w:val="General"/>
          <w:gallery w:val="placeholder"/>
        </w:category>
        <w:types>
          <w:type w:val="bbPlcHdr"/>
        </w:types>
        <w:behaviors>
          <w:behavior w:val="content"/>
        </w:behaviors>
        <w:guid w:val="{513798C5-866C-45D4-94CA-8AACEBBCF7F1}"/>
      </w:docPartPr>
      <w:docPartBody>
        <w:p w:rsidR="00AF25E8" w:rsidRDefault="000F38B9" w:rsidP="000F38B9">
          <w:pPr>
            <w:pStyle w:val="92413E32875B4F0A8085302FD24FC21A4"/>
          </w:pPr>
          <w:r w:rsidRPr="00145527">
            <w:rPr>
              <w:rStyle w:val="Textodelmarcadordeposicin"/>
              <w:rFonts w:ascii="Verdana" w:hAnsi="Verdana"/>
              <w:color w:val="C00000"/>
              <w:sz w:val="22"/>
              <w:szCs w:val="22"/>
            </w:rPr>
            <w:t>Indique Nombre y Apellido</w:t>
          </w:r>
        </w:p>
      </w:docPartBody>
    </w:docPart>
    <w:docPart>
      <w:docPartPr>
        <w:name w:val="4A15DCE62A3D44618DC23832DF79E681"/>
        <w:category>
          <w:name w:val="General"/>
          <w:gallery w:val="placeholder"/>
        </w:category>
        <w:types>
          <w:type w:val="bbPlcHdr"/>
        </w:types>
        <w:behaviors>
          <w:behavior w:val="content"/>
        </w:behaviors>
        <w:guid w:val="{97458E20-95D8-4C90-B768-A21676393012}"/>
      </w:docPartPr>
      <w:docPartBody>
        <w:p w:rsidR="00AF25E8" w:rsidRDefault="000F38B9" w:rsidP="000F38B9">
          <w:pPr>
            <w:pStyle w:val="4A15DCE62A3D44618DC23832DF79E6814"/>
          </w:pPr>
          <w:r w:rsidRPr="00145527">
            <w:rPr>
              <w:rStyle w:val="Textodelmarcadordeposicin"/>
              <w:rFonts w:ascii="Verdana" w:hAnsi="Verdana"/>
              <w:color w:val="C00000"/>
              <w:sz w:val="22"/>
              <w:szCs w:val="22"/>
            </w:rPr>
            <w:t>Indique Correo Electrónico</w:t>
          </w:r>
        </w:p>
      </w:docPartBody>
    </w:docPart>
    <w:docPart>
      <w:docPartPr>
        <w:name w:val="25798458111A4C5EAB98DD75D5428D1B"/>
        <w:category>
          <w:name w:val="General"/>
          <w:gallery w:val="placeholder"/>
        </w:category>
        <w:types>
          <w:type w:val="bbPlcHdr"/>
        </w:types>
        <w:behaviors>
          <w:behavior w:val="content"/>
        </w:behaviors>
        <w:guid w:val="{C66C1860-C6E8-4AF3-B237-AE6062F44E50}"/>
      </w:docPartPr>
      <w:docPartBody>
        <w:p w:rsidR="00AF25E8" w:rsidRDefault="000F38B9" w:rsidP="000F38B9">
          <w:pPr>
            <w:pStyle w:val="25798458111A4C5EAB98DD75D5428D1B4"/>
          </w:pPr>
          <w:r w:rsidRPr="00145527">
            <w:rPr>
              <w:rStyle w:val="Textodelmarcadordeposicin"/>
              <w:rFonts w:ascii="Verdana" w:hAnsi="Verdana"/>
              <w:color w:val="C00000"/>
              <w:sz w:val="22"/>
              <w:szCs w:val="22"/>
            </w:rPr>
            <w:t>Indique Teléfono</w:t>
          </w:r>
        </w:p>
      </w:docPartBody>
    </w:docPart>
    <w:docPart>
      <w:docPartPr>
        <w:name w:val="90D7808539A64570BC2A56D5C7E1C90A"/>
        <w:category>
          <w:name w:val="General"/>
          <w:gallery w:val="placeholder"/>
        </w:category>
        <w:types>
          <w:type w:val="bbPlcHdr"/>
        </w:types>
        <w:behaviors>
          <w:behavior w:val="content"/>
        </w:behaviors>
        <w:guid w:val="{5EC5576D-6337-46EA-BF58-4DDA7215ED43}"/>
      </w:docPartPr>
      <w:docPartBody>
        <w:p w:rsidR="00AF25E8" w:rsidRDefault="000F38B9" w:rsidP="000F38B9">
          <w:pPr>
            <w:pStyle w:val="90D7808539A64570BC2A56D5C7E1C90A4"/>
          </w:pPr>
          <w:r w:rsidRPr="00145527">
            <w:rPr>
              <w:rStyle w:val="Textodelmarcadordeposicin"/>
              <w:rFonts w:ascii="Verdana" w:hAnsi="Verdana"/>
              <w:color w:val="C00000"/>
              <w:sz w:val="22"/>
              <w:szCs w:val="22"/>
            </w:rPr>
            <w:t>Indique Nombre y Apellido</w:t>
          </w:r>
        </w:p>
      </w:docPartBody>
    </w:docPart>
    <w:docPart>
      <w:docPartPr>
        <w:name w:val="EAEF435A40584742978251A5B52BB559"/>
        <w:category>
          <w:name w:val="General"/>
          <w:gallery w:val="placeholder"/>
        </w:category>
        <w:types>
          <w:type w:val="bbPlcHdr"/>
        </w:types>
        <w:behaviors>
          <w:behavior w:val="content"/>
        </w:behaviors>
        <w:guid w:val="{8F40EB34-7063-4672-8703-8CBAD032D3EB}"/>
      </w:docPartPr>
      <w:docPartBody>
        <w:p w:rsidR="00AF25E8" w:rsidRDefault="000F38B9" w:rsidP="000F38B9">
          <w:pPr>
            <w:pStyle w:val="EAEF435A40584742978251A5B52BB5594"/>
          </w:pPr>
          <w:r w:rsidRPr="00145527">
            <w:rPr>
              <w:rStyle w:val="Textodelmarcadordeposicin"/>
              <w:rFonts w:ascii="Verdana" w:hAnsi="Verdana"/>
              <w:color w:val="C00000"/>
              <w:sz w:val="22"/>
              <w:szCs w:val="22"/>
            </w:rPr>
            <w:t xml:space="preserve">Indique Correo Electrónico </w:t>
          </w:r>
        </w:p>
      </w:docPartBody>
    </w:docPart>
    <w:docPart>
      <w:docPartPr>
        <w:name w:val="0A4FD2BCAEEF443E987E02719FFD4F76"/>
        <w:category>
          <w:name w:val="General"/>
          <w:gallery w:val="placeholder"/>
        </w:category>
        <w:types>
          <w:type w:val="bbPlcHdr"/>
        </w:types>
        <w:behaviors>
          <w:behavior w:val="content"/>
        </w:behaviors>
        <w:guid w:val="{65C28C46-F2AF-45A2-B2B0-82D05C03FD7F}"/>
      </w:docPartPr>
      <w:docPartBody>
        <w:p w:rsidR="00AF25E8" w:rsidRDefault="000F38B9" w:rsidP="000F38B9">
          <w:pPr>
            <w:pStyle w:val="0A4FD2BCAEEF443E987E02719FFD4F764"/>
          </w:pPr>
          <w:r w:rsidRPr="00145527">
            <w:rPr>
              <w:rStyle w:val="Textodelmarcadordeposicin"/>
              <w:rFonts w:ascii="Verdana" w:hAnsi="Verdana"/>
              <w:color w:val="C00000"/>
              <w:sz w:val="22"/>
              <w:szCs w:val="22"/>
            </w:rPr>
            <w:t>Indique Teléfono</w:t>
          </w:r>
        </w:p>
      </w:docPartBody>
    </w:docPart>
    <w:docPart>
      <w:docPartPr>
        <w:name w:val="D9ABCC96711E467B9B90EB8BB783C937"/>
        <w:category>
          <w:name w:val="General"/>
          <w:gallery w:val="placeholder"/>
        </w:category>
        <w:types>
          <w:type w:val="bbPlcHdr"/>
        </w:types>
        <w:behaviors>
          <w:behavior w:val="content"/>
        </w:behaviors>
        <w:guid w:val="{A64A63C7-05DC-4034-A676-C9C90E0B7E17}"/>
      </w:docPartPr>
      <w:docPartBody>
        <w:p w:rsidR="00AF25E8" w:rsidRDefault="000F38B9" w:rsidP="000F38B9">
          <w:pPr>
            <w:pStyle w:val="D9ABCC96711E467B9B90EB8BB783C9374"/>
          </w:pPr>
          <w:r w:rsidRPr="006E3200">
            <w:rPr>
              <w:rStyle w:val="Textodelmarcadordeposicin"/>
              <w:rFonts w:ascii="Verdana" w:hAnsi="Verdana"/>
              <w:color w:val="C00000"/>
              <w:sz w:val="22"/>
              <w:szCs w:val="22"/>
            </w:rPr>
            <w:t>Indique Año</w:t>
          </w:r>
        </w:p>
      </w:docPartBody>
    </w:docPart>
    <w:docPart>
      <w:docPartPr>
        <w:name w:val="890C0945FA7F41F8B2B1E136903E5C54"/>
        <w:category>
          <w:name w:val="General"/>
          <w:gallery w:val="placeholder"/>
        </w:category>
        <w:types>
          <w:type w:val="bbPlcHdr"/>
        </w:types>
        <w:behaviors>
          <w:behavior w:val="content"/>
        </w:behaviors>
        <w:guid w:val="{5D3E10D3-E601-4F31-8028-3D1A298379C9}"/>
      </w:docPartPr>
      <w:docPartBody>
        <w:p w:rsidR="00AF25E8" w:rsidRDefault="000F38B9" w:rsidP="000F38B9">
          <w:pPr>
            <w:pStyle w:val="890C0945FA7F41F8B2B1E136903E5C544"/>
          </w:pPr>
          <w:r w:rsidRPr="00145527">
            <w:rPr>
              <w:rStyle w:val="Textodelmarcadordeposicin"/>
              <w:rFonts w:ascii="Verdana" w:hAnsi="Verdana"/>
              <w:color w:val="C00000"/>
              <w:sz w:val="22"/>
              <w:szCs w:val="22"/>
            </w:rPr>
            <w:t>Indique Fecha</w:t>
          </w:r>
        </w:p>
      </w:docPartBody>
    </w:docPart>
    <w:docPart>
      <w:docPartPr>
        <w:name w:val="965DCAF8EB564549BFB668F47B59A715"/>
        <w:category>
          <w:name w:val="General"/>
          <w:gallery w:val="placeholder"/>
        </w:category>
        <w:types>
          <w:type w:val="bbPlcHdr"/>
        </w:types>
        <w:behaviors>
          <w:behavior w:val="content"/>
        </w:behaviors>
        <w:guid w:val="{B83892C5-C2BE-4F90-AE21-45A5BA7ACE6B}"/>
      </w:docPartPr>
      <w:docPartBody>
        <w:p w:rsidR="00875CA7" w:rsidRDefault="000F38B9" w:rsidP="000F38B9">
          <w:pPr>
            <w:pStyle w:val="965DCAF8EB564549BFB668F47B59A7154"/>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docPartBody>
    </w:docPart>
    <w:docPart>
      <w:docPartPr>
        <w:name w:val="18EB6969294C421C96904109F597C1DB"/>
        <w:category>
          <w:name w:val="General"/>
          <w:gallery w:val="placeholder"/>
        </w:category>
        <w:types>
          <w:type w:val="bbPlcHdr"/>
        </w:types>
        <w:behaviors>
          <w:behavior w:val="content"/>
        </w:behaviors>
        <w:guid w:val="{A752FC54-393B-4606-9669-A51BC32C7493}"/>
      </w:docPartPr>
      <w:docPartBody>
        <w:p w:rsidR="00875CA7" w:rsidRDefault="000F38B9" w:rsidP="000F38B9">
          <w:pPr>
            <w:pStyle w:val="18EB6969294C421C96904109F597C1DB4"/>
          </w:pPr>
          <w:r>
            <w:rPr>
              <w:rStyle w:val="Textodelmarcadordeposicin"/>
              <w:rFonts w:ascii="Verdana" w:hAnsi="Verdana"/>
              <w:color w:val="C00000"/>
              <w:sz w:val="22"/>
              <w:szCs w:val="22"/>
            </w:rPr>
            <w:t>Describa</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 xml:space="preserve">la justificación de la solicitud, abarcando </w:t>
          </w:r>
          <w:r w:rsidRPr="00145527">
            <w:rPr>
              <w:rStyle w:val="Textodelmarcadordeposicin"/>
              <w:rFonts w:ascii="Verdana" w:hAnsi="Verdana"/>
              <w:color w:val="C00000"/>
              <w:sz w:val="22"/>
              <w:szCs w:val="22"/>
            </w:rPr>
            <w:t>el impacto</w:t>
          </w:r>
          <w:r>
            <w:rPr>
              <w:rStyle w:val="Textodelmarcadordeposicin"/>
              <w:rFonts w:ascii="Verdana" w:hAnsi="Verdana"/>
              <w:color w:val="C00000"/>
              <w:sz w:val="22"/>
              <w:szCs w:val="22"/>
            </w:rPr>
            <w:t xml:space="preserve"> científico, </w:t>
          </w:r>
          <w:r w:rsidRPr="00145527">
            <w:rPr>
              <w:rStyle w:val="Textodelmarcadordeposicin"/>
              <w:rFonts w:ascii="Verdana" w:hAnsi="Verdana"/>
              <w:color w:val="C00000"/>
              <w:sz w:val="22"/>
              <w:szCs w:val="22"/>
            </w:rPr>
            <w:t>beneficio técnico</w:t>
          </w:r>
          <w:r>
            <w:rPr>
              <w:rStyle w:val="Textodelmarcadordeposicin"/>
              <w:rFonts w:ascii="Verdana" w:hAnsi="Verdana"/>
              <w:color w:val="C00000"/>
              <w:sz w:val="22"/>
              <w:szCs w:val="22"/>
            </w:rPr>
            <w:t xml:space="preserve"> y </w:t>
          </w:r>
          <w:r w:rsidRPr="00145527">
            <w:rPr>
              <w:rStyle w:val="Textodelmarcadordeposicin"/>
              <w:rFonts w:ascii="Verdana" w:hAnsi="Verdana"/>
              <w:color w:val="C00000"/>
              <w:sz w:val="22"/>
              <w:szCs w:val="22"/>
            </w:rPr>
            <w:t>c</w:t>
          </w:r>
          <w:r>
            <w:rPr>
              <w:rStyle w:val="Textodelmarcadordeposicin"/>
              <w:rFonts w:ascii="Verdana" w:hAnsi="Verdana"/>
              <w:color w:val="C00000"/>
              <w:sz w:val="22"/>
              <w:szCs w:val="22"/>
            </w:rPr>
            <w:t>ó</w:t>
          </w:r>
          <w:r w:rsidRPr="00145527">
            <w:rPr>
              <w:rStyle w:val="Textodelmarcadordeposicin"/>
              <w:rFonts w:ascii="Verdana" w:hAnsi="Verdana"/>
              <w:color w:val="C00000"/>
              <w:sz w:val="22"/>
              <w:szCs w:val="22"/>
            </w:rPr>
            <w:t xml:space="preserve">mo afecta </w:t>
          </w:r>
          <w:r>
            <w:rPr>
              <w:rStyle w:val="Textodelmarcadordeposicin"/>
              <w:rFonts w:ascii="Verdana" w:hAnsi="Verdana"/>
              <w:color w:val="C00000"/>
              <w:sz w:val="22"/>
              <w:szCs w:val="22"/>
            </w:rPr>
            <w:t xml:space="preserve">esta solicitud </w:t>
          </w:r>
          <w:r w:rsidRPr="00145527">
            <w:rPr>
              <w:rStyle w:val="Textodelmarcadordeposicin"/>
              <w:rFonts w:ascii="Verdana" w:hAnsi="Verdana"/>
              <w:color w:val="C00000"/>
              <w:sz w:val="22"/>
              <w:szCs w:val="22"/>
            </w:rPr>
            <w:t>los</w:t>
          </w:r>
          <w:r>
            <w:rPr>
              <w:rStyle w:val="Textodelmarcadordeposicin"/>
              <w:rFonts w:ascii="Verdana" w:hAnsi="Verdana"/>
              <w:color w:val="C00000"/>
              <w:sz w:val="22"/>
              <w:szCs w:val="22"/>
            </w:rPr>
            <w:t xml:space="preserve"> </w:t>
          </w:r>
          <w:r w:rsidRPr="00145527">
            <w:rPr>
              <w:rStyle w:val="Textodelmarcadordeposicin"/>
              <w:rFonts w:ascii="Verdana" w:hAnsi="Verdana"/>
              <w:color w:val="C00000"/>
              <w:sz w:val="22"/>
              <w:szCs w:val="22"/>
            </w:rPr>
            <w:t xml:space="preserve">resultados </w:t>
          </w:r>
          <w:r>
            <w:rPr>
              <w:rStyle w:val="Textodelmarcadordeposicin"/>
              <w:rFonts w:ascii="Verdana" w:hAnsi="Verdana"/>
              <w:color w:val="C00000"/>
              <w:sz w:val="22"/>
              <w:szCs w:val="22"/>
            </w:rPr>
            <w:t>del proyecto respecto a su postulación inicial …</w:t>
          </w:r>
        </w:p>
      </w:docPartBody>
    </w:docPart>
    <w:docPart>
      <w:docPartPr>
        <w:name w:val="C6825DBF615F47FE8F87536491BEC144"/>
        <w:category>
          <w:name w:val="General"/>
          <w:gallery w:val="placeholder"/>
        </w:category>
        <w:types>
          <w:type w:val="bbPlcHdr"/>
        </w:types>
        <w:behaviors>
          <w:behavior w:val="content"/>
        </w:behaviors>
        <w:guid w:val="{D2E9C84C-64E4-46D8-9482-2ABBEC8B2A7E}"/>
      </w:docPartPr>
      <w:docPartBody>
        <w:p w:rsidR="00BC28C5" w:rsidRDefault="000F38B9" w:rsidP="000F38B9">
          <w:pPr>
            <w:pStyle w:val="C6825DBF615F47FE8F87536491BEC1444"/>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
      <w:docPartPr>
        <w:name w:val="672C33CD42E840CFB42240D89A67809B"/>
        <w:category>
          <w:name w:val="General"/>
          <w:gallery w:val="placeholder"/>
        </w:category>
        <w:types>
          <w:type w:val="bbPlcHdr"/>
        </w:types>
        <w:behaviors>
          <w:behavior w:val="content"/>
        </w:behaviors>
        <w:guid w:val="{3BE00CEF-1E23-4472-B23A-38E00A288191}"/>
      </w:docPartPr>
      <w:docPartBody>
        <w:p w:rsidR="00BC28C5" w:rsidRDefault="000F38B9" w:rsidP="000F38B9">
          <w:pPr>
            <w:pStyle w:val="672C33CD42E840CFB42240D89A67809B4"/>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
      <w:docPartPr>
        <w:name w:val="6B1651825F3548DE9A0DC2A004AC3C34"/>
        <w:category>
          <w:name w:val="General"/>
          <w:gallery w:val="placeholder"/>
        </w:category>
        <w:types>
          <w:type w:val="bbPlcHdr"/>
        </w:types>
        <w:behaviors>
          <w:behavior w:val="content"/>
        </w:behaviors>
        <w:guid w:val="{9EC5CC71-B703-4AB2-B136-9ADB65A70776}"/>
      </w:docPartPr>
      <w:docPartBody>
        <w:p w:rsidR="00BC28C5" w:rsidRDefault="000F38B9" w:rsidP="000F38B9">
          <w:pPr>
            <w:pStyle w:val="6B1651825F3548DE9A0DC2A004AC3C344"/>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docPartBody>
    </w:docPart>
    <w:docPart>
      <w:docPartPr>
        <w:name w:val="5E2790502DA346AAA266C911FFDCC99D"/>
        <w:category>
          <w:name w:val="General"/>
          <w:gallery w:val="placeholder"/>
        </w:category>
        <w:types>
          <w:type w:val="bbPlcHdr"/>
        </w:types>
        <w:behaviors>
          <w:behavior w:val="content"/>
        </w:behaviors>
        <w:guid w:val="{6BBEE60C-CA93-47C0-BE05-7040AA222583}"/>
      </w:docPartPr>
      <w:docPartBody>
        <w:p w:rsidR="006750A3" w:rsidRDefault="000F38B9" w:rsidP="000F38B9">
          <w:pPr>
            <w:pStyle w:val="5E2790502DA346AAA266C911FFDCC99D4"/>
          </w:pPr>
          <w:r w:rsidRPr="00145527">
            <w:rPr>
              <w:rStyle w:val="Textodelmarcadordeposicin"/>
              <w:rFonts w:ascii="Verdana" w:hAnsi="Verdana"/>
              <w:color w:val="C00000"/>
              <w:sz w:val="22"/>
              <w:szCs w:val="22"/>
            </w:rPr>
            <w:t>Indique Fecha</w:t>
          </w:r>
          <w:r>
            <w:rPr>
              <w:rStyle w:val="Textodelmarcadordeposicin"/>
              <w:rFonts w:ascii="Verdana" w:hAnsi="Verdana"/>
              <w:color w:val="C00000"/>
              <w:sz w:val="22"/>
              <w:szCs w:val="22"/>
            </w:rPr>
            <w:t xml:space="preserve"> de Inicio</w:t>
          </w:r>
        </w:p>
      </w:docPartBody>
    </w:docPart>
    <w:docPart>
      <w:docPartPr>
        <w:name w:val="036AD1A7B4CC44A98250835786C74358"/>
        <w:category>
          <w:name w:val="General"/>
          <w:gallery w:val="placeholder"/>
        </w:category>
        <w:types>
          <w:type w:val="bbPlcHdr"/>
        </w:types>
        <w:behaviors>
          <w:behavior w:val="content"/>
        </w:behaviors>
        <w:guid w:val="{2E3A5831-51E3-458F-A64D-92B335AB288C}"/>
      </w:docPartPr>
      <w:docPartBody>
        <w:p w:rsidR="006750A3" w:rsidRDefault="000F38B9" w:rsidP="000F38B9">
          <w:pPr>
            <w:pStyle w:val="036AD1A7B4CC44A98250835786C743584"/>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w:t>
          </w:r>
        </w:p>
      </w:docPartBody>
    </w:docPart>
    <w:docPart>
      <w:docPartPr>
        <w:name w:val="77343A91E17240F2B47C1E2E6D84CC07"/>
        <w:category>
          <w:name w:val="General"/>
          <w:gallery w:val="placeholder"/>
        </w:category>
        <w:types>
          <w:type w:val="bbPlcHdr"/>
        </w:types>
        <w:behaviors>
          <w:behavior w:val="content"/>
        </w:behaviors>
        <w:guid w:val="{9AE158D3-5253-4158-B27B-25456FD42660}"/>
      </w:docPartPr>
      <w:docPartBody>
        <w:p w:rsidR="006750A3" w:rsidRDefault="000F38B9" w:rsidP="000F38B9">
          <w:pPr>
            <w:pStyle w:val="77343A91E17240F2B47C1E2E6D84CC074"/>
          </w:pPr>
          <w:r w:rsidRPr="00145527">
            <w:rPr>
              <w:rStyle w:val="Textodelmarcadordeposicin"/>
              <w:rFonts w:ascii="Verdana" w:hAnsi="Verdana"/>
              <w:color w:val="C00000"/>
              <w:sz w:val="22"/>
              <w:szCs w:val="22"/>
            </w:rPr>
            <w:t>Indique Fecha</w:t>
          </w:r>
          <w:r>
            <w:rPr>
              <w:rStyle w:val="Textodelmarcadordeposicin"/>
              <w:rFonts w:ascii="Verdana" w:hAnsi="Verdana"/>
              <w:color w:val="C00000"/>
              <w:sz w:val="22"/>
              <w:szCs w:val="22"/>
            </w:rPr>
            <w:t xml:space="preserve"> de Fin</w:t>
          </w:r>
        </w:p>
      </w:docPartBody>
    </w:docPart>
    <w:docPart>
      <w:docPartPr>
        <w:name w:val="DEBF7833B69946DDB512D6D3FD2E0170"/>
        <w:category>
          <w:name w:val="General"/>
          <w:gallery w:val="placeholder"/>
        </w:category>
        <w:types>
          <w:type w:val="bbPlcHdr"/>
        </w:types>
        <w:behaviors>
          <w:behavior w:val="content"/>
        </w:behaviors>
        <w:guid w:val="{4D921422-CCC9-4C94-8C89-AC773CD41BA9}"/>
      </w:docPartPr>
      <w:docPartBody>
        <w:p w:rsidR="00B00399" w:rsidRDefault="000F38B9" w:rsidP="000F38B9">
          <w:pPr>
            <w:pStyle w:val="DEBF7833B69946DDB512D6D3FD2E01703"/>
          </w:pPr>
          <w:r w:rsidRPr="006E3200">
            <w:rPr>
              <w:rStyle w:val="Textodelmarcadordeposicin"/>
              <w:rFonts w:ascii="Verdana" w:hAnsi="Verdana"/>
              <w:color w:val="C00000"/>
              <w:sz w:val="22"/>
              <w:szCs w:val="22"/>
            </w:rPr>
            <w:t>Indique</w:t>
          </w:r>
          <w:r>
            <w:rPr>
              <w:rStyle w:val="Textodelmarcadordeposicin"/>
              <w:rFonts w:ascii="Verdana" w:hAnsi="Verdana"/>
              <w:color w:val="C00000"/>
              <w:sz w:val="22"/>
              <w:szCs w:val="22"/>
            </w:rPr>
            <w:t xml:space="preserve"> Actividad</w:t>
          </w:r>
        </w:p>
      </w:docPartBody>
    </w:docPart>
    <w:docPart>
      <w:docPartPr>
        <w:name w:val="1B633823E77A46ECAC5D6A886B5BA92A"/>
        <w:category>
          <w:name w:val="General"/>
          <w:gallery w:val="placeholder"/>
        </w:category>
        <w:types>
          <w:type w:val="bbPlcHdr"/>
        </w:types>
        <w:behaviors>
          <w:behavior w:val="content"/>
        </w:behaviors>
        <w:guid w:val="{5AC5B663-0AD1-4920-A7E8-6CBE328B4917}"/>
      </w:docPartPr>
      <w:docPartBody>
        <w:p w:rsidR="00B00399" w:rsidRDefault="000F38B9" w:rsidP="000F38B9">
          <w:pPr>
            <w:pStyle w:val="1B633823E77A46ECAC5D6A886B5BA92A2"/>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Ciudad, País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03"/>
    <w:rsid w:val="000179E4"/>
    <w:rsid w:val="0005444D"/>
    <w:rsid w:val="00096C03"/>
    <w:rsid w:val="000F38B9"/>
    <w:rsid w:val="001332B7"/>
    <w:rsid w:val="001803E2"/>
    <w:rsid w:val="00204720"/>
    <w:rsid w:val="00230211"/>
    <w:rsid w:val="002C5361"/>
    <w:rsid w:val="00312ECB"/>
    <w:rsid w:val="003A7AB8"/>
    <w:rsid w:val="003E088A"/>
    <w:rsid w:val="003F0B1D"/>
    <w:rsid w:val="006750A3"/>
    <w:rsid w:val="00681BCD"/>
    <w:rsid w:val="00875CA7"/>
    <w:rsid w:val="00883C5E"/>
    <w:rsid w:val="0092215C"/>
    <w:rsid w:val="009B77C2"/>
    <w:rsid w:val="009F4981"/>
    <w:rsid w:val="00A0298D"/>
    <w:rsid w:val="00AD055D"/>
    <w:rsid w:val="00AF25E8"/>
    <w:rsid w:val="00B00399"/>
    <w:rsid w:val="00B21D74"/>
    <w:rsid w:val="00BC28C5"/>
    <w:rsid w:val="00C03B36"/>
    <w:rsid w:val="00CA7C37"/>
    <w:rsid w:val="00E15A39"/>
    <w:rsid w:val="00E95AD6"/>
    <w:rsid w:val="00E97998"/>
    <w:rsid w:val="00EA5F32"/>
    <w:rsid w:val="00EE6B49"/>
    <w:rsid w:val="00F505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F38B9"/>
    <w:rPr>
      <w:color w:val="666666"/>
    </w:rPr>
  </w:style>
  <w:style w:type="paragraph" w:customStyle="1" w:styleId="965DCAF8EB564549BFB668F47B59A7154">
    <w:name w:val="965DCAF8EB564549BFB668F47B59A715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4">
    <w:name w:val="D9ABCC96711E467B9B90EB8BB783C937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4">
    <w:name w:val="5BFB639004384077A5CA9B75C63AC9EF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B1651825F3548DE9A0DC2A004AC3C344">
    <w:name w:val="6B1651825F3548DE9A0DC2A004AC3C34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4">
    <w:name w:val="890C0945FA7F41F8B2B1E136903E5C54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4">
    <w:name w:val="92413E32875B4F0A8085302FD24FC21A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4">
    <w:name w:val="4A15DCE62A3D44618DC23832DF79E681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4">
    <w:name w:val="25798458111A4C5EAB98DD75D5428D1B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4">
    <w:name w:val="90D7808539A64570BC2A56D5C7E1C90A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AEF435A40584742978251A5B52BB5594">
    <w:name w:val="EAEF435A40584742978251A5B52BB559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A4FD2BCAEEF443E987E02719FFD4F764">
    <w:name w:val="0A4FD2BCAEEF443E987E02719FFD4F76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EBF7833B69946DDB512D6D3FD2E01703">
    <w:name w:val="DEBF7833B69946DDB512D6D3FD2E01703"/>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B633823E77A46ECAC5D6A886B5BA92A2">
    <w:name w:val="1B633823E77A46ECAC5D6A886B5BA92A2"/>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36AD1A7B4CC44A98250835786C743584">
    <w:name w:val="036AD1A7B4CC44A98250835786C74358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E2790502DA346AAA266C911FFDCC99D4">
    <w:name w:val="5E2790502DA346AAA266C911FFDCC99D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77343A91E17240F2B47C1E2E6D84CC074">
    <w:name w:val="77343A91E17240F2B47C1E2E6D84CC07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8EB6969294C421C96904109F597C1DB4">
    <w:name w:val="18EB6969294C421C96904109F597C1DB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C6825DBF615F47FE8F87536491BEC1444">
    <w:name w:val="C6825DBF615F47FE8F87536491BEC144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72C33CD42E840CFB42240D89A67809B4">
    <w:name w:val="672C33CD42E840CFB42240D89A67809B4"/>
    <w:rsid w:val="000F38B9"/>
    <w:pPr>
      <w:suppressAutoHyphens/>
      <w:spacing w:after="0" w:line="240" w:lineRule="auto"/>
    </w:pPr>
    <w:rPr>
      <w:rFonts w:ascii="Palatino Linotype" w:eastAsia="Times New Roman" w:hAnsi="Palatino Linotype" w:cs="Times New Roman"/>
      <w:kern w:val="0"/>
      <w:lang w:val="es-ES"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9994031C7EB4C46985D437E7FB03446" ma:contentTypeVersion="18" ma:contentTypeDescription="Crear nuevo documento." ma:contentTypeScope="" ma:versionID="dedcdd6f7df4e3c412513d063b689db8">
  <xsd:schema xmlns:xsd="http://www.w3.org/2001/XMLSchema" xmlns:xs="http://www.w3.org/2001/XMLSchema" xmlns:p="http://schemas.microsoft.com/office/2006/metadata/properties" xmlns:ns2="09886b35-6471-432e-abfb-18b4df91c79f" xmlns:ns3="d3718ea2-7d25-4f0f-ae18-86aa75e40b2c" targetNamespace="http://schemas.microsoft.com/office/2006/metadata/properties" ma:root="true" ma:fieldsID="584dc33628d719e4bb65b27e6b66f1e9" ns2:_="" ns3:_="">
    <xsd:import namespace="09886b35-6471-432e-abfb-18b4df91c79f"/>
    <xsd:import namespace="d3718ea2-7d25-4f0f-ae18-86aa75e40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86b35-6471-432e-abfb-18b4df91c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18ea2-7d25-4f0f-ae18-86aa75e40b2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166226e-4623-4851-bb0f-90eaf736545f}" ma:internalName="TaxCatchAll" ma:showField="CatchAllData" ma:web="d3718ea2-7d25-4f0f-ae18-86aa75e40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718ea2-7d25-4f0f-ae18-86aa75e40b2c" xsi:nil="true"/>
    <lcf76f155ced4ddcb4097134ff3c332f xmlns="09886b35-6471-432e-abfb-18b4df91c7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EF769-1F59-43B9-9B3B-A63225D33798}">
  <ds:schemaRefs>
    <ds:schemaRef ds:uri="http://schemas.openxmlformats.org/officeDocument/2006/bibliography"/>
  </ds:schemaRefs>
</ds:datastoreItem>
</file>

<file path=customXml/itemProps2.xml><?xml version="1.0" encoding="utf-8"?>
<ds:datastoreItem xmlns:ds="http://schemas.openxmlformats.org/officeDocument/2006/customXml" ds:itemID="{2FB96BDD-0CC6-44B3-8E9F-EE024D81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86b35-6471-432e-abfb-18b4df91c79f"/>
    <ds:schemaRef ds:uri="d3718ea2-7d25-4f0f-ae18-86aa75e4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D0CC4-35A7-41B2-8025-109079D05A74}">
  <ds:schemaRefs>
    <ds:schemaRef ds:uri="http://schemas.microsoft.com/office/2006/metadata/properties"/>
    <ds:schemaRef ds:uri="http://schemas.microsoft.com/office/infopath/2007/PartnerControls"/>
    <ds:schemaRef ds:uri="d3718ea2-7d25-4f0f-ae18-86aa75e40b2c"/>
    <ds:schemaRef ds:uri="09886b35-6471-432e-abfb-18b4df91c79f"/>
  </ds:schemaRefs>
</ds:datastoreItem>
</file>

<file path=customXml/itemProps4.xml><?xml version="1.0" encoding="utf-8"?>
<ds:datastoreItem xmlns:ds="http://schemas.openxmlformats.org/officeDocument/2006/customXml" ds:itemID="{8A321F19-2DCB-4BB7-BA32-2EC8E8747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737</Words>
  <Characters>4221</Characters>
  <Application>Microsoft Office Word</Application>
  <DocSecurity>0</DocSecurity>
  <Lines>175</Lines>
  <Paragraphs>66</Paragraphs>
  <ScaleCrop>false</ScaleCrop>
  <HeadingPairs>
    <vt:vector size="2" baseType="variant">
      <vt:variant>
        <vt:lpstr>Título</vt:lpstr>
      </vt:variant>
      <vt:variant>
        <vt:i4>1</vt:i4>
      </vt:variant>
    </vt:vector>
  </HeadingPairs>
  <TitlesOfParts>
    <vt:vector size="1" baseType="lpstr">
      <vt:lpstr>Formulario del Programa Regional</vt:lpstr>
    </vt:vector>
  </TitlesOfParts>
  <Company>Conicyt</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del Programa Regional</dc:title>
  <dc:subject>Instrucciones y Formato</dc:subject>
  <dc:creator>Equipo de profesionales</dc:creator>
  <cp:keywords/>
  <dc:description/>
  <cp:lastModifiedBy>Paolo Hernan Diaz Nahuelñir</cp:lastModifiedBy>
  <cp:revision>2</cp:revision>
  <cp:lastPrinted>2006-03-16T22:03:00Z</cp:lastPrinted>
  <dcterms:created xsi:type="dcterms:W3CDTF">2026-02-23T18:38:00Z</dcterms:created>
  <dcterms:modified xsi:type="dcterms:W3CDTF">2026-02-23T18:38:00Z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0x010100D9994031C7EB4C46985D437E7FB03446</vt:lpwstr>
  </property>
  <property fmtid="{D5CDD505-2E9C-101B-9397-08002B2CF9AE}" pid="3" name="MediaServiceImageTags">
    <vt:lpwstr/>
  </property>
</Properties>
</file>