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3CEBF6" w14:textId="77777777" w:rsidR="005B0278" w:rsidRPr="003429CD" w:rsidRDefault="005B0278" w:rsidP="00E50221">
      <w:pPr>
        <w:tabs>
          <w:tab w:val="left" w:pos="2550"/>
        </w:tabs>
        <w:jc w:val="center"/>
        <w:rPr>
          <w:rFonts w:asciiTheme="minorHAnsi" w:hAnsiTheme="minorHAnsi" w:cstheme="minorHAnsi"/>
          <w:spacing w:val="-20"/>
          <w:sz w:val="36"/>
          <w:szCs w:val="36"/>
        </w:rPr>
      </w:pPr>
    </w:p>
    <w:p w14:paraId="3C937D82" w14:textId="77777777" w:rsidR="00AA6EE1" w:rsidRPr="00683D23" w:rsidRDefault="00AA6EE1" w:rsidP="00E50221">
      <w:pPr>
        <w:tabs>
          <w:tab w:val="left" w:pos="2550"/>
        </w:tabs>
        <w:jc w:val="center"/>
        <w:rPr>
          <w:rFonts w:asciiTheme="minorHAnsi" w:hAnsiTheme="minorHAnsi" w:cstheme="minorHAnsi"/>
          <w:spacing w:val="-20"/>
          <w:sz w:val="6"/>
          <w:szCs w:val="6"/>
        </w:rPr>
      </w:pPr>
    </w:p>
    <w:p w14:paraId="7142BD28" w14:textId="77777777" w:rsidR="00E50221" w:rsidRPr="005C6AC1" w:rsidRDefault="00E50221" w:rsidP="00E50221">
      <w:pPr>
        <w:tabs>
          <w:tab w:val="left" w:pos="2550"/>
        </w:tabs>
        <w:jc w:val="center"/>
        <w:rPr>
          <w:rFonts w:asciiTheme="minorHAnsi" w:hAnsiTheme="minorHAnsi" w:cstheme="minorHAnsi"/>
          <w:b/>
          <w:bCs/>
          <w:spacing w:val="-20"/>
          <w:sz w:val="28"/>
          <w:szCs w:val="28"/>
        </w:rPr>
      </w:pPr>
      <w:r w:rsidRPr="005C6AC1">
        <w:rPr>
          <w:rFonts w:asciiTheme="minorHAnsi" w:hAnsiTheme="minorHAnsi" w:cstheme="minorHAnsi"/>
          <w:b/>
          <w:bCs/>
          <w:spacing w:val="-20"/>
          <w:sz w:val="28"/>
          <w:szCs w:val="28"/>
        </w:rPr>
        <w:t>DEPARTAMENTO RETRIBUCIÓN E INSERCIÓN</w:t>
      </w:r>
    </w:p>
    <w:p w14:paraId="285F8A5D" w14:textId="00DC0ADC" w:rsidR="00E50221" w:rsidRPr="00B334AA" w:rsidRDefault="00E50221" w:rsidP="00E50221">
      <w:pPr>
        <w:jc w:val="center"/>
        <w:rPr>
          <w:rFonts w:asciiTheme="minorHAnsi" w:hAnsiTheme="minorHAnsi" w:cstheme="minorHAnsi"/>
          <w:spacing w:val="-20"/>
          <w:sz w:val="28"/>
          <w:szCs w:val="28"/>
        </w:rPr>
      </w:pPr>
      <w:r w:rsidRPr="00B334AA">
        <w:rPr>
          <w:rFonts w:asciiTheme="minorHAnsi" w:hAnsiTheme="minorHAnsi" w:cstheme="minorHAnsi"/>
          <w:spacing w:val="-20"/>
          <w:sz w:val="28"/>
          <w:szCs w:val="28"/>
        </w:rPr>
        <w:t>FORMULARIO</w:t>
      </w:r>
    </w:p>
    <w:p w14:paraId="744BDBBD" w14:textId="5E67668D" w:rsidR="00E50221" w:rsidRPr="00325AFA" w:rsidRDefault="00E50221" w:rsidP="00325AFA">
      <w:pPr>
        <w:jc w:val="center"/>
        <w:rPr>
          <w:rFonts w:asciiTheme="minorHAnsi" w:hAnsiTheme="minorHAnsi" w:cstheme="minorHAnsi"/>
          <w:spacing w:val="-20"/>
          <w:sz w:val="14"/>
          <w:szCs w:val="14"/>
        </w:rPr>
      </w:pPr>
      <w:r w:rsidRPr="001B30BC">
        <w:rPr>
          <w:rFonts w:asciiTheme="minorHAnsi" w:hAnsiTheme="minorHAnsi" w:cstheme="minorHAnsi"/>
          <w:spacing w:val="-20"/>
          <w:sz w:val="28"/>
          <w:szCs w:val="28"/>
        </w:rPr>
        <w:t>“</w:t>
      </w:r>
      <w:r w:rsidR="00387162" w:rsidRPr="00B334AA">
        <w:rPr>
          <w:rFonts w:asciiTheme="minorHAnsi" w:hAnsiTheme="minorHAnsi" w:cstheme="minorHAnsi"/>
          <w:spacing w:val="-20"/>
          <w:sz w:val="28"/>
          <w:szCs w:val="28"/>
        </w:rPr>
        <w:t>SOLICITUD</w:t>
      </w:r>
      <w:r w:rsidR="00387162">
        <w:rPr>
          <w:rFonts w:asciiTheme="minorHAnsi" w:hAnsiTheme="minorHAnsi" w:cstheme="minorHAnsi"/>
          <w:spacing w:val="-20"/>
          <w:sz w:val="28"/>
          <w:szCs w:val="28"/>
        </w:rPr>
        <w:t xml:space="preserve"> DE </w:t>
      </w:r>
      <w:r w:rsidR="003B3CFA">
        <w:rPr>
          <w:rFonts w:asciiTheme="minorHAnsi" w:hAnsiTheme="minorHAnsi" w:cstheme="minorHAnsi"/>
          <w:spacing w:val="-20"/>
          <w:sz w:val="28"/>
          <w:szCs w:val="28"/>
        </w:rPr>
        <w:t>TÉRMINO ANTICIPADO</w:t>
      </w:r>
      <w:r w:rsidRPr="00325AFA">
        <w:rPr>
          <w:rFonts w:asciiTheme="minorHAnsi" w:hAnsiTheme="minorHAnsi" w:cstheme="minorHAnsi"/>
          <w:spacing w:val="-20"/>
          <w:sz w:val="28"/>
          <w:szCs w:val="28"/>
        </w:rPr>
        <w:t>”</w:t>
      </w:r>
      <w:r w:rsidRPr="00325AFA">
        <w:rPr>
          <w:rFonts w:asciiTheme="minorHAnsi" w:hAnsiTheme="minorHAnsi" w:cstheme="minorHAnsi"/>
          <w:spacing w:val="-20"/>
          <w:sz w:val="28"/>
          <w:szCs w:val="28"/>
        </w:rPr>
        <w:br/>
      </w:r>
    </w:p>
    <w:p w14:paraId="4448A31D" w14:textId="61D7A2D7" w:rsidR="00A66540" w:rsidRPr="008B2498" w:rsidRDefault="005B0278" w:rsidP="005B0278">
      <w:pPr>
        <w:jc w:val="center"/>
        <w:rPr>
          <w:rFonts w:asciiTheme="minorHAnsi" w:hAnsiTheme="minorHAnsi" w:cstheme="minorHAnsi"/>
          <w:sz w:val="20"/>
          <w:szCs w:val="20"/>
        </w:rPr>
      </w:pPr>
      <w:r>
        <w:rPr>
          <w:rFonts w:asciiTheme="minorHAnsi" w:hAnsiTheme="minorHAnsi" w:cstheme="minorHAnsi"/>
          <w:b/>
          <w:spacing w:val="-20"/>
          <w:sz w:val="28"/>
          <w:szCs w:val="28"/>
        </w:rPr>
        <w:t>PROYECTOS DE INSERCIÓN</w:t>
      </w:r>
      <w:r>
        <w:rPr>
          <w:rFonts w:asciiTheme="minorHAnsi" w:hAnsiTheme="minorHAnsi" w:cstheme="minorHAnsi"/>
          <w:b/>
          <w:spacing w:val="-20"/>
          <w:sz w:val="28"/>
          <w:szCs w:val="28"/>
        </w:rPr>
        <w:br/>
        <w:t>SUBDIRECCIÓN DE CAPITAL HUMANO</w:t>
      </w:r>
      <w:r w:rsidR="00067CE6" w:rsidRPr="001714E9">
        <w:rPr>
          <w:rFonts w:asciiTheme="minorHAnsi" w:hAnsiTheme="minorHAnsi" w:cstheme="minorHAnsi"/>
          <w:b/>
          <w:sz w:val="22"/>
          <w:szCs w:val="22"/>
        </w:rPr>
        <w:t xml:space="preserve"> </w:t>
      </w:r>
    </w:p>
    <w:p w14:paraId="31A67B35" w14:textId="77777777" w:rsidR="00A66540" w:rsidRDefault="00A66540" w:rsidP="008B2498">
      <w:pPr>
        <w:ind w:right="142"/>
        <w:rPr>
          <w:rFonts w:asciiTheme="minorHAnsi" w:hAnsiTheme="minorHAnsi" w:cstheme="minorHAnsi"/>
          <w:sz w:val="20"/>
          <w:szCs w:val="20"/>
        </w:rPr>
      </w:pPr>
    </w:p>
    <w:p w14:paraId="1E58A467" w14:textId="77777777" w:rsidR="005B0278" w:rsidRDefault="005B0278" w:rsidP="005E2F08">
      <w:pPr>
        <w:ind w:right="142"/>
        <w:jc w:val="both"/>
        <w:rPr>
          <w:rFonts w:ascii="Verdana" w:hAnsi="Verdana" w:cstheme="minorHAnsi"/>
          <w:sz w:val="22"/>
          <w:szCs w:val="22"/>
        </w:rPr>
      </w:pPr>
      <w:bookmarkStart w:id="0" w:name="_Hlk170812411"/>
    </w:p>
    <w:p w14:paraId="3B8BD433" w14:textId="39045BC4" w:rsidR="005B0278" w:rsidRDefault="005B0278" w:rsidP="005E2F08">
      <w:pPr>
        <w:ind w:right="142"/>
        <w:jc w:val="both"/>
        <w:rPr>
          <w:rFonts w:ascii="Verdana" w:hAnsi="Verdana" w:cstheme="minorHAnsi"/>
          <w:sz w:val="22"/>
          <w:szCs w:val="22"/>
        </w:rPr>
      </w:pPr>
      <w:r w:rsidRPr="005B0278">
        <w:rPr>
          <w:rFonts w:ascii="Verdana" w:hAnsi="Verdana" w:cstheme="minorHAnsi"/>
          <w:sz w:val="22"/>
          <w:szCs w:val="22"/>
        </w:rPr>
        <w:t xml:space="preserve">Conforme a las Bases de los concursos </w:t>
      </w:r>
      <w:r w:rsidRPr="005B0278">
        <w:rPr>
          <w:rFonts w:ascii="Verdana" w:hAnsi="Verdana" w:cstheme="minorHAnsi"/>
          <w:b/>
          <w:bCs/>
          <w:sz w:val="22"/>
          <w:szCs w:val="22"/>
        </w:rPr>
        <w:t>Subvención a la Instalación en la Academia (SIA)</w:t>
      </w:r>
      <w:r w:rsidRPr="005B0278">
        <w:rPr>
          <w:rFonts w:ascii="Verdana" w:hAnsi="Verdana" w:cstheme="minorHAnsi"/>
          <w:sz w:val="22"/>
          <w:szCs w:val="22"/>
        </w:rPr>
        <w:t xml:space="preserve">, </w:t>
      </w:r>
      <w:r w:rsidRPr="005B0278">
        <w:rPr>
          <w:rFonts w:ascii="Verdana" w:hAnsi="Verdana" w:cstheme="minorHAnsi"/>
          <w:b/>
          <w:bCs/>
          <w:sz w:val="22"/>
          <w:szCs w:val="22"/>
        </w:rPr>
        <w:t>Subvención a la Inserción en el Sector Productivo (IDP)</w:t>
      </w:r>
      <w:r w:rsidRPr="005B0278">
        <w:rPr>
          <w:rFonts w:ascii="Verdana" w:hAnsi="Verdana" w:cstheme="minorHAnsi"/>
          <w:sz w:val="22"/>
          <w:szCs w:val="22"/>
        </w:rPr>
        <w:t xml:space="preserve">, y </w:t>
      </w:r>
      <w:r w:rsidRPr="005B0278">
        <w:rPr>
          <w:rFonts w:ascii="Verdana" w:hAnsi="Verdana" w:cstheme="minorHAnsi"/>
          <w:b/>
          <w:bCs/>
          <w:sz w:val="22"/>
          <w:szCs w:val="22"/>
        </w:rPr>
        <w:t>Tesis de Doctorado en el Sector Productivo (TDP)</w:t>
      </w:r>
      <w:r w:rsidRPr="005B0278">
        <w:rPr>
          <w:rFonts w:ascii="Verdana" w:hAnsi="Verdana" w:cstheme="minorHAnsi"/>
          <w:sz w:val="22"/>
          <w:szCs w:val="22"/>
        </w:rPr>
        <w:t>, las Instituciones Beneficiarias</w:t>
      </w:r>
      <w:r w:rsidR="00967140">
        <w:rPr>
          <w:rFonts w:ascii="Verdana" w:hAnsi="Verdana" w:cstheme="minorHAnsi"/>
          <w:sz w:val="22"/>
          <w:szCs w:val="22"/>
        </w:rPr>
        <w:t xml:space="preserve"> podrán solicitar</w:t>
      </w:r>
      <w:r w:rsidR="00967140" w:rsidRPr="00967140">
        <w:rPr>
          <w:rFonts w:ascii="Verdana" w:hAnsi="Verdana" w:cstheme="minorHAnsi"/>
          <w:sz w:val="22"/>
          <w:szCs w:val="22"/>
        </w:rPr>
        <w:t>, de manera excepcional y previa autorización de ANID, el Término Anticipado del Proyecto en las siguientes situaciones:</w:t>
      </w:r>
    </w:p>
    <w:p w14:paraId="1645DBD3" w14:textId="77777777" w:rsidR="006A4DB6" w:rsidRDefault="006A4DB6" w:rsidP="005E2F08">
      <w:pPr>
        <w:ind w:right="142"/>
        <w:jc w:val="both"/>
        <w:rPr>
          <w:rFonts w:ascii="Verdana" w:hAnsi="Verdana" w:cstheme="minorHAnsi"/>
          <w:sz w:val="22"/>
          <w:szCs w:val="22"/>
        </w:rPr>
      </w:pPr>
    </w:p>
    <w:p w14:paraId="28643069" w14:textId="77777777" w:rsidR="006A4DB6" w:rsidRPr="006A4DB6" w:rsidRDefault="006A4DB6" w:rsidP="006A4DB6">
      <w:pPr>
        <w:pStyle w:val="Prrafodelista"/>
        <w:numPr>
          <w:ilvl w:val="0"/>
          <w:numId w:val="40"/>
        </w:numPr>
        <w:ind w:right="142"/>
        <w:jc w:val="both"/>
        <w:rPr>
          <w:rFonts w:ascii="Verdana" w:hAnsi="Verdana" w:cstheme="minorHAnsi"/>
        </w:rPr>
      </w:pPr>
      <w:r w:rsidRPr="006A4DB6">
        <w:rPr>
          <w:rFonts w:ascii="Verdana" w:hAnsi="Verdana" w:cstheme="minorHAnsi"/>
        </w:rPr>
        <w:t>Despido justificado de la persona con grado de Doctor o de Tesista inserto(a) en el proyecto, una vez vencido el plazo disponible para gestionar su reemplazo, o cuando no se haya presentado la solicitud de reemplazo dentro de los tres meses corridos siguientes a su desvinculación.</w:t>
      </w:r>
    </w:p>
    <w:p w14:paraId="4520A71E" w14:textId="77777777" w:rsidR="006A4DB6" w:rsidRPr="006A4DB6" w:rsidRDefault="006A4DB6" w:rsidP="006A4DB6">
      <w:pPr>
        <w:pStyle w:val="Prrafodelista"/>
        <w:numPr>
          <w:ilvl w:val="0"/>
          <w:numId w:val="40"/>
        </w:numPr>
        <w:ind w:right="142"/>
        <w:jc w:val="both"/>
        <w:rPr>
          <w:rFonts w:ascii="Verdana" w:hAnsi="Verdana" w:cstheme="minorHAnsi"/>
        </w:rPr>
      </w:pPr>
      <w:r w:rsidRPr="006A4DB6">
        <w:rPr>
          <w:rFonts w:ascii="Verdana" w:hAnsi="Verdana" w:cstheme="minorHAnsi"/>
        </w:rPr>
        <w:t>Renuncia justificada de la persona con grado de Doctor o del/de la Tesista inserto/a en el proyecto, una vez vencido el plazo para gestionar su reemplazo, o cuando no se haya presentado la solicitud correspondiente dentro de los tres meses corridos desde su renuncia.</w:t>
      </w:r>
    </w:p>
    <w:p w14:paraId="03721A12" w14:textId="658547CE" w:rsidR="006A4DB6" w:rsidRPr="006A4DB6" w:rsidRDefault="006A4DB6" w:rsidP="006A4DB6">
      <w:pPr>
        <w:pStyle w:val="Prrafodelista"/>
        <w:numPr>
          <w:ilvl w:val="0"/>
          <w:numId w:val="40"/>
        </w:numPr>
        <w:ind w:right="142"/>
        <w:jc w:val="both"/>
        <w:rPr>
          <w:rFonts w:ascii="Verdana" w:hAnsi="Verdana" w:cstheme="minorHAnsi"/>
        </w:rPr>
      </w:pPr>
      <w:r w:rsidRPr="006A4DB6">
        <w:rPr>
          <w:rFonts w:ascii="Verdana" w:hAnsi="Verdana" w:cstheme="minorHAnsi"/>
        </w:rPr>
        <w:t>Rechazo de la solicitud de reemplazo por parte de ANID, sin que se haya presentado un/a nuevo/a candidato/a en un plazo de tres meses.</w:t>
      </w:r>
    </w:p>
    <w:p w14:paraId="5A6F5C64" w14:textId="77777777" w:rsidR="003B3CFA" w:rsidRDefault="003B3CFA" w:rsidP="003B3CFA">
      <w:pPr>
        <w:ind w:right="142"/>
        <w:jc w:val="both"/>
        <w:rPr>
          <w:rFonts w:ascii="Verdana" w:hAnsi="Verdana" w:cstheme="minorHAnsi"/>
        </w:rPr>
      </w:pPr>
    </w:p>
    <w:p w14:paraId="185DAF0C" w14:textId="03EDF226" w:rsidR="003B3CFA" w:rsidRPr="003B3CFA" w:rsidRDefault="003B3CFA" w:rsidP="003B3CFA">
      <w:pPr>
        <w:ind w:right="142"/>
        <w:jc w:val="both"/>
        <w:rPr>
          <w:rFonts w:ascii="Verdana" w:hAnsi="Verdana" w:cstheme="minorHAnsi"/>
        </w:rPr>
      </w:pPr>
      <w:r w:rsidRPr="003B3CFA">
        <w:rPr>
          <w:rFonts w:ascii="Verdana" w:hAnsi="Verdana" w:cstheme="minorHAnsi"/>
        </w:rPr>
        <w:t>La presentación de la solicitud deberá ser informada oportunamente a ANID y previo a la fecha de término de ejecución del proyecto</w:t>
      </w:r>
    </w:p>
    <w:p w14:paraId="5D112052" w14:textId="77777777" w:rsidR="003B3CFA" w:rsidRPr="003B3CFA" w:rsidRDefault="003B3CFA" w:rsidP="003B3CFA">
      <w:pPr>
        <w:ind w:right="142"/>
        <w:jc w:val="both"/>
        <w:rPr>
          <w:rFonts w:ascii="Verdana" w:hAnsi="Verdana" w:cstheme="minorHAnsi"/>
        </w:rPr>
      </w:pPr>
    </w:p>
    <w:p w14:paraId="1FBD9D17" w14:textId="5BD72878" w:rsidR="005E2F08" w:rsidRDefault="003B3CFA" w:rsidP="003B3CFA">
      <w:pPr>
        <w:ind w:right="142"/>
        <w:jc w:val="both"/>
        <w:rPr>
          <w:rFonts w:ascii="Verdana" w:hAnsi="Verdana" w:cstheme="minorHAnsi"/>
        </w:rPr>
      </w:pPr>
      <w:r w:rsidRPr="003B3CFA">
        <w:rPr>
          <w:rFonts w:ascii="Verdana" w:hAnsi="Verdana" w:cstheme="minorHAnsi"/>
        </w:rPr>
        <w:t xml:space="preserve">Para ello, se deberá completar y firmar el </w:t>
      </w:r>
      <w:r w:rsidRPr="003B3CFA">
        <w:rPr>
          <w:rFonts w:ascii="Verdana" w:hAnsi="Verdana" w:cstheme="minorHAnsi"/>
          <w:b/>
          <w:bCs/>
        </w:rPr>
        <w:t>(1) formulario “Solicitud de Término Anticipado”</w:t>
      </w:r>
      <w:r w:rsidRPr="003B3CFA">
        <w:rPr>
          <w:rFonts w:ascii="Verdana" w:hAnsi="Verdana" w:cstheme="minorHAnsi"/>
        </w:rPr>
        <w:t xml:space="preserve"> (disponible al final del presente artículo), en el cual se deberán detallar los fundamentos que justifican la solicitud. Asimismo, deberán adjuntarse los </w:t>
      </w:r>
      <w:r w:rsidRPr="003B3CFA">
        <w:rPr>
          <w:rFonts w:ascii="Verdana" w:hAnsi="Verdana" w:cstheme="minorHAnsi"/>
          <w:b/>
          <w:bCs/>
        </w:rPr>
        <w:t>(2) medios de verificación pertinentes</w:t>
      </w:r>
      <w:r w:rsidRPr="003B3CFA">
        <w:rPr>
          <w:rFonts w:ascii="Verdana" w:hAnsi="Verdana" w:cstheme="minorHAnsi"/>
        </w:rPr>
        <w:t xml:space="preserve"> que respalden dicha justificación, tales como carta o correo de renuncia, o documento que acredite el despido justificado, según corresponda. Para luego, enviar toda la documentación al correo </w:t>
      </w:r>
      <w:hyperlink r:id="rId11" w:history="1">
        <w:r w:rsidRPr="00693C12">
          <w:rPr>
            <w:rStyle w:val="Hipervnculo"/>
            <w:rFonts w:ascii="Verdana" w:hAnsi="Verdana" w:cstheme="minorHAnsi"/>
          </w:rPr>
          <w:t>proyectos_sch@anid.cl</w:t>
        </w:r>
      </w:hyperlink>
    </w:p>
    <w:bookmarkEnd w:id="0"/>
    <w:p w14:paraId="0199C84D" w14:textId="0B143291" w:rsidR="003B3CFA" w:rsidRDefault="003B3CFA">
      <w:pPr>
        <w:suppressAutoHyphens w:val="0"/>
        <w:rPr>
          <w:rFonts w:asciiTheme="minorHAnsi" w:hAnsiTheme="minorHAnsi" w:cstheme="minorHAnsi"/>
          <w:sz w:val="20"/>
          <w:szCs w:val="20"/>
        </w:rPr>
      </w:pPr>
      <w:r>
        <w:rPr>
          <w:rFonts w:asciiTheme="minorHAnsi" w:hAnsiTheme="minorHAnsi" w:cstheme="minorHAnsi"/>
          <w:sz w:val="20"/>
          <w:szCs w:val="20"/>
        </w:rPr>
        <w:br w:type="page"/>
      </w:r>
    </w:p>
    <w:p w14:paraId="20E4A75D" w14:textId="77777777" w:rsidR="00387162" w:rsidRPr="00387162" w:rsidRDefault="00387162" w:rsidP="00387162">
      <w:pPr>
        <w:ind w:right="142"/>
        <w:jc w:val="both"/>
        <w:rPr>
          <w:rFonts w:asciiTheme="minorHAnsi" w:hAnsiTheme="minorHAnsi" w:cstheme="minorHAnsi"/>
          <w:sz w:val="20"/>
          <w:szCs w:val="20"/>
        </w:rPr>
      </w:pPr>
    </w:p>
    <w:p w14:paraId="4962540B" w14:textId="77777777" w:rsidR="00187810" w:rsidRPr="00145527" w:rsidRDefault="00187810" w:rsidP="008B2498">
      <w:pPr>
        <w:ind w:right="142"/>
        <w:rPr>
          <w:rFonts w:ascii="Verdana" w:hAnsi="Verdana" w:cstheme="minorHAnsi"/>
          <w:sz w:val="22"/>
          <w:szCs w:val="22"/>
        </w:rPr>
      </w:pPr>
    </w:p>
    <w:p w14:paraId="5AD17AC4" w14:textId="77777777" w:rsidR="00F1213F" w:rsidRPr="00B15682" w:rsidRDefault="00E208AA" w:rsidP="00B15682">
      <w:pPr>
        <w:shd w:val="clear" w:color="auto" w:fill="323E4F" w:themeFill="text2" w:themeFillShade="BF"/>
        <w:ind w:right="567"/>
        <w:rPr>
          <w:rFonts w:ascii="Verdana" w:hAnsi="Verdana" w:cstheme="minorHAnsi"/>
          <w:b/>
          <w:color w:val="FFFFFF" w:themeColor="background1"/>
          <w:sz w:val="22"/>
          <w:szCs w:val="22"/>
        </w:rPr>
      </w:pPr>
      <w:r w:rsidRPr="00B15682">
        <w:rPr>
          <w:rFonts w:ascii="Verdana" w:hAnsi="Verdana" w:cstheme="minorHAnsi"/>
          <w:b/>
          <w:color w:val="FFFFFF" w:themeColor="background1"/>
          <w:sz w:val="22"/>
          <w:szCs w:val="22"/>
        </w:rPr>
        <w:t xml:space="preserve">IDENTIFICACIÓN DEL </w:t>
      </w:r>
      <w:r w:rsidR="00A66540" w:rsidRPr="00B15682">
        <w:rPr>
          <w:rFonts w:ascii="Verdana" w:hAnsi="Verdana" w:cstheme="minorHAnsi"/>
          <w:b/>
          <w:color w:val="FFFFFF" w:themeColor="background1"/>
          <w:sz w:val="22"/>
          <w:szCs w:val="22"/>
        </w:rPr>
        <w:t>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662"/>
      </w:tblGrid>
      <w:tr w:rsidR="00E208AA" w:rsidRPr="00145527" w14:paraId="231E2FE5" w14:textId="77777777" w:rsidTr="00C355E5">
        <w:tc>
          <w:tcPr>
            <w:tcW w:w="2977" w:type="dxa"/>
            <w:tcBorders>
              <w:top w:val="single" w:sz="4" w:space="0" w:color="auto"/>
            </w:tcBorders>
          </w:tcPr>
          <w:p w14:paraId="315F9B3A" w14:textId="17FEBF32" w:rsidR="00E208AA" w:rsidRPr="00145527" w:rsidRDefault="00E208AA" w:rsidP="008B2498">
            <w:pPr>
              <w:ind w:right="142"/>
              <w:rPr>
                <w:rFonts w:ascii="Verdana" w:hAnsi="Verdana" w:cstheme="minorHAnsi"/>
                <w:sz w:val="22"/>
                <w:szCs w:val="22"/>
              </w:rPr>
            </w:pPr>
            <w:r w:rsidRPr="00145527">
              <w:rPr>
                <w:rFonts w:ascii="Verdana" w:hAnsi="Verdana" w:cstheme="minorHAnsi"/>
                <w:sz w:val="22"/>
                <w:szCs w:val="22"/>
              </w:rPr>
              <w:t xml:space="preserve">Nombre </w:t>
            </w:r>
            <w:r w:rsidR="009565ED" w:rsidRPr="00145527">
              <w:rPr>
                <w:rFonts w:ascii="Verdana" w:hAnsi="Verdana" w:cstheme="minorHAnsi"/>
                <w:sz w:val="22"/>
                <w:szCs w:val="22"/>
              </w:rPr>
              <w:t xml:space="preserve">del </w:t>
            </w:r>
            <w:r w:rsidR="00A66540" w:rsidRPr="00145527">
              <w:rPr>
                <w:rFonts w:ascii="Verdana" w:hAnsi="Verdana" w:cstheme="minorHAnsi"/>
                <w:sz w:val="22"/>
                <w:szCs w:val="22"/>
              </w:rPr>
              <w:t>concurso</w:t>
            </w:r>
          </w:p>
        </w:tc>
        <w:sdt>
          <w:sdtPr>
            <w:rPr>
              <w:rFonts w:ascii="Verdana" w:hAnsi="Verdana" w:cstheme="minorHAnsi"/>
              <w:sz w:val="22"/>
              <w:szCs w:val="22"/>
            </w:rPr>
            <w:id w:val="-1038123702"/>
            <w:placeholder>
              <w:docPart w:val="965DCAF8EB564549BFB668F47B59A715"/>
            </w:placeholder>
            <w:showingPlcHdr/>
            <w:dropDownList>
              <w:listItem w:displayText="Subvención a la Instalación en la Academia - SIA" w:value="Subvención a la Instalación en la Academia - SIA"/>
              <w:listItem w:displayText="Subvención a la Inserción en el Sector Productivo - IDP" w:value="Subvención a la Inserción en el Sector Productivo - IDP"/>
              <w:listItem w:displayText="Tesis de Doctorado en el Sector Productivo - TDP" w:value="Tesis de Doctorado en el Sector Productivo - TDP"/>
              <w:listItem w:displayText="Fortalecimiento a Programas de Doctorado - FPD" w:value="Fortalecimiento a Programas de Doctorado - FPD"/>
            </w:dropDownList>
          </w:sdtPr>
          <w:sdtEndPr/>
          <w:sdtContent>
            <w:tc>
              <w:tcPr>
                <w:tcW w:w="6662" w:type="dxa"/>
              </w:tcPr>
              <w:p w14:paraId="3BD2DABC" w14:textId="21E2D88A" w:rsidR="00E208AA" w:rsidRPr="00145527" w:rsidRDefault="0003485A" w:rsidP="008B2498">
                <w:pPr>
                  <w:ind w:right="142"/>
                  <w:rPr>
                    <w:rFonts w:ascii="Verdana" w:hAnsi="Verdana" w:cstheme="minorHAnsi"/>
                    <w:sz w:val="22"/>
                    <w:szCs w:val="22"/>
                  </w:rPr>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tc>
          </w:sdtContent>
        </w:sdt>
      </w:tr>
      <w:tr w:rsidR="00E208AA" w:rsidRPr="00145527" w14:paraId="1FAE35FB" w14:textId="77777777" w:rsidTr="00C355E5">
        <w:tc>
          <w:tcPr>
            <w:tcW w:w="2977" w:type="dxa"/>
          </w:tcPr>
          <w:p w14:paraId="5820369D" w14:textId="22F9B144"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Año de la convocatoria</w:t>
            </w:r>
          </w:p>
        </w:tc>
        <w:sdt>
          <w:sdtPr>
            <w:rPr>
              <w:rFonts w:ascii="Verdana" w:hAnsi="Verdana" w:cstheme="minorHAnsi"/>
              <w:sz w:val="22"/>
              <w:szCs w:val="22"/>
            </w:rPr>
            <w:id w:val="-20170275"/>
            <w:placeholder>
              <w:docPart w:val="D9ABCC96711E467B9B90EB8BB783C937"/>
            </w:placeholder>
            <w:showingPlcHdr/>
            <w:dropDownList>
              <w:listItem w:displayText="2022" w:value="2022"/>
              <w:listItem w:displayText="2024" w:value="2024"/>
              <w:listItem w:displayText="2025" w:value="2025"/>
              <w:listItem w:displayText="2026" w:value="2026"/>
            </w:dropDownList>
          </w:sdtPr>
          <w:sdtEndPr/>
          <w:sdtContent>
            <w:tc>
              <w:tcPr>
                <w:tcW w:w="6662" w:type="dxa"/>
              </w:tcPr>
              <w:p w14:paraId="66DBF761" w14:textId="2ADCD883" w:rsidR="00E208AA" w:rsidRPr="00145527" w:rsidRDefault="006E3200" w:rsidP="008B2498">
                <w:pPr>
                  <w:ind w:right="142"/>
                  <w:rPr>
                    <w:rFonts w:ascii="Verdana" w:hAnsi="Verdana" w:cstheme="minorHAnsi"/>
                    <w:sz w:val="22"/>
                    <w:szCs w:val="22"/>
                  </w:rPr>
                </w:pPr>
                <w:r w:rsidRPr="006E3200">
                  <w:rPr>
                    <w:rStyle w:val="Textodelmarcadordeposicin"/>
                    <w:rFonts w:ascii="Verdana" w:hAnsi="Verdana"/>
                    <w:color w:val="C00000"/>
                    <w:sz w:val="22"/>
                    <w:szCs w:val="22"/>
                  </w:rPr>
                  <w:t>Indique Año</w:t>
                </w:r>
              </w:p>
            </w:tc>
          </w:sdtContent>
        </w:sdt>
      </w:tr>
      <w:tr w:rsidR="00E208AA" w:rsidRPr="00145527" w14:paraId="52A762AC" w14:textId="77777777" w:rsidTr="00C355E5">
        <w:tc>
          <w:tcPr>
            <w:tcW w:w="2977" w:type="dxa"/>
          </w:tcPr>
          <w:p w14:paraId="7959ADAE" w14:textId="601237D9"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Código del proyecto</w:t>
            </w:r>
          </w:p>
        </w:tc>
        <w:sdt>
          <w:sdtPr>
            <w:rPr>
              <w:rFonts w:ascii="Verdana" w:hAnsi="Verdana" w:cstheme="minorHAnsi"/>
              <w:sz w:val="22"/>
              <w:szCs w:val="22"/>
            </w:rPr>
            <w:id w:val="537624808"/>
            <w:placeholder>
              <w:docPart w:val="5BFB639004384077A5CA9B75C63AC9EF"/>
            </w:placeholder>
            <w:showingPlcHdr/>
            <w:text/>
          </w:sdtPr>
          <w:sdtEndPr/>
          <w:sdtContent>
            <w:tc>
              <w:tcPr>
                <w:tcW w:w="6662" w:type="dxa"/>
              </w:tcPr>
              <w:p w14:paraId="0068E1B4" w14:textId="6794953D"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Código</w:t>
                </w:r>
              </w:p>
            </w:tc>
          </w:sdtContent>
        </w:sdt>
      </w:tr>
      <w:tr w:rsidR="00FD7133" w:rsidRPr="00145527" w14:paraId="4463A786" w14:textId="77777777" w:rsidTr="00C355E5">
        <w:tc>
          <w:tcPr>
            <w:tcW w:w="2977" w:type="dxa"/>
          </w:tcPr>
          <w:p w14:paraId="5BE58A95" w14:textId="391065ED" w:rsidR="00FD7133" w:rsidRPr="00145527" w:rsidRDefault="00FD7133" w:rsidP="008B2498">
            <w:pPr>
              <w:ind w:right="142"/>
              <w:rPr>
                <w:rFonts w:ascii="Verdana" w:hAnsi="Verdana" w:cstheme="minorHAnsi"/>
                <w:sz w:val="22"/>
                <w:szCs w:val="22"/>
              </w:rPr>
            </w:pPr>
            <w:r>
              <w:rPr>
                <w:rFonts w:ascii="Verdana" w:hAnsi="Verdana" w:cstheme="minorHAnsi"/>
                <w:sz w:val="22"/>
                <w:szCs w:val="22"/>
              </w:rPr>
              <w:t>Institución Beneficiaria</w:t>
            </w:r>
          </w:p>
        </w:tc>
        <w:sdt>
          <w:sdtPr>
            <w:rPr>
              <w:rFonts w:ascii="Verdana" w:hAnsi="Verdana" w:cstheme="minorHAnsi"/>
              <w:sz w:val="22"/>
              <w:szCs w:val="22"/>
            </w:rPr>
            <w:id w:val="-545836783"/>
            <w:placeholder>
              <w:docPart w:val="6B1651825F3548DE9A0DC2A004AC3C34"/>
            </w:placeholder>
            <w:showingPlcHdr/>
            <w:text/>
          </w:sdtPr>
          <w:sdtEndPr/>
          <w:sdtContent>
            <w:tc>
              <w:tcPr>
                <w:tcW w:w="6662" w:type="dxa"/>
              </w:tcPr>
              <w:p w14:paraId="1002542B" w14:textId="6F84D5A2" w:rsidR="00FD7133" w:rsidRDefault="00FD7133"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tc>
          </w:sdtContent>
        </w:sdt>
      </w:tr>
      <w:tr w:rsidR="00B15682" w:rsidRPr="00145527" w14:paraId="1FCBC102" w14:textId="77777777" w:rsidTr="00C355E5">
        <w:tc>
          <w:tcPr>
            <w:tcW w:w="2977" w:type="dxa"/>
          </w:tcPr>
          <w:p w14:paraId="611470DA" w14:textId="35F557E0" w:rsidR="00B15682" w:rsidRPr="00145527" w:rsidRDefault="00B15682" w:rsidP="008B2498">
            <w:pPr>
              <w:ind w:right="142"/>
              <w:rPr>
                <w:rFonts w:ascii="Verdana" w:hAnsi="Verdana" w:cstheme="minorHAnsi"/>
                <w:sz w:val="22"/>
                <w:szCs w:val="22"/>
              </w:rPr>
            </w:pPr>
            <w:r>
              <w:rPr>
                <w:rFonts w:ascii="Verdana" w:hAnsi="Verdana" w:cstheme="minorHAnsi"/>
                <w:sz w:val="22"/>
                <w:szCs w:val="22"/>
              </w:rPr>
              <w:t>Fecha de Solicitud</w:t>
            </w:r>
          </w:p>
        </w:tc>
        <w:sdt>
          <w:sdtPr>
            <w:rPr>
              <w:rFonts w:ascii="Verdana" w:hAnsi="Verdana" w:cstheme="minorHAnsi"/>
              <w:sz w:val="22"/>
              <w:szCs w:val="22"/>
            </w:rPr>
            <w:id w:val="-485318996"/>
            <w:placeholder>
              <w:docPart w:val="890C0945FA7F41F8B2B1E136903E5C54"/>
            </w:placeholder>
            <w:showingPlcHdr/>
            <w:date>
              <w:dateFormat w:val="dd-MM-yyyy"/>
              <w:lid w:val="es-CL"/>
              <w:storeMappedDataAs w:val="dateTime"/>
              <w:calendar w:val="gregorian"/>
            </w:date>
          </w:sdtPr>
          <w:sdtEndPr/>
          <w:sdtContent>
            <w:tc>
              <w:tcPr>
                <w:tcW w:w="6662" w:type="dxa"/>
              </w:tcPr>
              <w:p w14:paraId="683A4DE9" w14:textId="488C3C9B" w:rsidR="00B15682" w:rsidRPr="00145527" w:rsidRDefault="00B15682"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bl>
    <w:p w14:paraId="7FEC81BB" w14:textId="77777777" w:rsidR="00187810" w:rsidRDefault="00187810" w:rsidP="008B2498">
      <w:pPr>
        <w:tabs>
          <w:tab w:val="left" w:pos="2880"/>
        </w:tabs>
        <w:ind w:right="142"/>
        <w:rPr>
          <w:rFonts w:ascii="Verdana" w:hAnsi="Verdana" w:cstheme="minorHAnsi"/>
          <w:sz w:val="22"/>
          <w:szCs w:val="22"/>
          <w:lang w:val="es-CL"/>
        </w:rPr>
      </w:pPr>
    </w:p>
    <w:p w14:paraId="2B0A796A" w14:textId="77777777" w:rsidR="00E14EC8" w:rsidRPr="00145527" w:rsidRDefault="00E14EC8" w:rsidP="008B2498">
      <w:pPr>
        <w:tabs>
          <w:tab w:val="left" w:pos="2880"/>
        </w:tabs>
        <w:ind w:right="142"/>
        <w:rPr>
          <w:rFonts w:ascii="Verdana" w:hAnsi="Verdana" w:cstheme="minorHAnsi"/>
          <w:sz w:val="22"/>
          <w:szCs w:val="22"/>
          <w:lang w:val="es-CL"/>
        </w:rPr>
      </w:pPr>
    </w:p>
    <w:p w14:paraId="4CA9EB10" w14:textId="649A8813" w:rsidR="00E208AA" w:rsidRPr="00B15682" w:rsidRDefault="007A2410" w:rsidP="00B15682">
      <w:pPr>
        <w:pStyle w:val="Ttulo3"/>
        <w:numPr>
          <w:ilvl w:val="0"/>
          <w:numId w:val="0"/>
        </w:numPr>
        <w:shd w:val="clear" w:color="auto" w:fill="323E4F" w:themeFill="text2" w:themeFillShade="BF"/>
        <w:ind w:right="567"/>
        <w:rPr>
          <w:rFonts w:cstheme="minorHAnsi"/>
          <w:color w:val="FFFFFF" w:themeColor="background1"/>
          <w:sz w:val="22"/>
          <w:szCs w:val="22"/>
        </w:rPr>
      </w:pPr>
      <w:bookmarkStart w:id="1" w:name="_Hlk134799488"/>
      <w:r w:rsidRPr="00B15682">
        <w:rPr>
          <w:rFonts w:cstheme="minorHAnsi"/>
          <w:color w:val="FFFFFF" w:themeColor="background1"/>
          <w:sz w:val="22"/>
          <w:szCs w:val="22"/>
        </w:rPr>
        <w:t xml:space="preserve">CONTRAPARTE TÉCNICA </w:t>
      </w:r>
      <w:r w:rsidR="00C355E5">
        <w:rPr>
          <w:rFonts w:cstheme="minorHAnsi"/>
          <w:color w:val="FFFFFF" w:themeColor="background1"/>
          <w:sz w:val="22"/>
          <w:szCs w:val="22"/>
        </w:rPr>
        <w:t xml:space="preserve">O DIRECTOR/A </w:t>
      </w:r>
      <w:r w:rsidRPr="00B15682">
        <w:rPr>
          <w:rFonts w:cstheme="minorHAnsi"/>
          <w:color w:val="FFFFFF" w:themeColor="background1"/>
          <w:sz w:val="22"/>
          <w:szCs w:val="22"/>
        </w:rPr>
        <w:t>DEL</w:t>
      </w:r>
      <w:r w:rsidR="00F538C5" w:rsidRPr="00B15682">
        <w:rPr>
          <w:rFonts w:cstheme="minorHAnsi"/>
          <w:color w:val="FFFFFF" w:themeColor="background1"/>
          <w:sz w:val="22"/>
          <w:szCs w:val="22"/>
        </w:rPr>
        <w:t xml:space="preserve"> 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E208AA" w:rsidRPr="00145527" w14:paraId="68257954" w14:textId="77777777" w:rsidTr="005656DB">
        <w:tc>
          <w:tcPr>
            <w:tcW w:w="3969" w:type="dxa"/>
            <w:tcBorders>
              <w:top w:val="single" w:sz="4" w:space="0" w:color="auto"/>
            </w:tcBorders>
          </w:tcPr>
          <w:p w14:paraId="2DAB90B7" w14:textId="2038F043" w:rsidR="00E208AA" w:rsidRPr="00145527" w:rsidRDefault="00E208AA" w:rsidP="008B2498">
            <w:pPr>
              <w:ind w:right="142"/>
              <w:rPr>
                <w:rFonts w:ascii="Verdana" w:hAnsi="Verdana" w:cstheme="minorHAnsi"/>
                <w:sz w:val="22"/>
                <w:szCs w:val="22"/>
              </w:rPr>
            </w:pPr>
            <w:bookmarkStart w:id="2" w:name="_Hlk134799461"/>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805921724"/>
            <w:placeholder>
              <w:docPart w:val="92413E32875B4F0A8085302FD24FC21A"/>
            </w:placeholder>
            <w:showingPlcHdr/>
            <w:text/>
          </w:sdtPr>
          <w:sdtEndPr/>
          <w:sdtContent>
            <w:tc>
              <w:tcPr>
                <w:tcW w:w="5670" w:type="dxa"/>
              </w:tcPr>
              <w:p w14:paraId="29DB9665" w14:textId="328EDDC5"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616DDE" w:rsidRPr="00145527" w14:paraId="4FF5DD03" w14:textId="77777777" w:rsidTr="005656DB">
        <w:tc>
          <w:tcPr>
            <w:tcW w:w="3969" w:type="dxa"/>
            <w:tcBorders>
              <w:top w:val="single" w:sz="4" w:space="0" w:color="auto"/>
              <w:left w:val="single" w:sz="4" w:space="0" w:color="auto"/>
              <w:bottom w:val="single" w:sz="4" w:space="0" w:color="auto"/>
              <w:right w:val="single" w:sz="4" w:space="0" w:color="auto"/>
            </w:tcBorders>
          </w:tcPr>
          <w:p w14:paraId="00AC8727" w14:textId="4366038B" w:rsidR="00616DDE"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1612476468"/>
            <w:placeholder>
              <w:docPart w:val="4A15DCE62A3D44618DC23832DF79E681"/>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75C98B67" w14:textId="709E6DD5" w:rsidR="00616DDE"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Correo Electrónico</w:t>
                </w:r>
              </w:p>
            </w:tc>
          </w:sdtContent>
        </w:sdt>
      </w:tr>
      <w:tr w:rsidR="003651BD" w:rsidRPr="00145527" w14:paraId="78C23037" w14:textId="77777777" w:rsidTr="005656DB">
        <w:tc>
          <w:tcPr>
            <w:tcW w:w="3969" w:type="dxa"/>
            <w:tcBorders>
              <w:top w:val="single" w:sz="4" w:space="0" w:color="auto"/>
              <w:left w:val="single" w:sz="4" w:space="0" w:color="auto"/>
              <w:bottom w:val="single" w:sz="4" w:space="0" w:color="auto"/>
              <w:right w:val="single" w:sz="4" w:space="0" w:color="auto"/>
            </w:tcBorders>
          </w:tcPr>
          <w:p w14:paraId="262CA55E" w14:textId="3BA2D718" w:rsidR="003651BD"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98888450"/>
            <w:placeholder>
              <w:docPart w:val="25798458111A4C5EAB98DD75D5428D1B"/>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19D0C27F" w14:textId="4995094D" w:rsidR="003651BD"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bookmarkEnd w:id="1"/>
      <w:bookmarkEnd w:id="2"/>
    </w:tbl>
    <w:p w14:paraId="64042769" w14:textId="77777777" w:rsidR="00187810" w:rsidRDefault="00187810" w:rsidP="008B2498">
      <w:pPr>
        <w:ind w:right="142"/>
        <w:rPr>
          <w:rFonts w:ascii="Verdana" w:hAnsi="Verdana" w:cstheme="minorHAnsi"/>
          <w:sz w:val="22"/>
          <w:szCs w:val="22"/>
        </w:rPr>
      </w:pPr>
    </w:p>
    <w:p w14:paraId="2F67FE7B" w14:textId="77777777" w:rsidR="0061590D" w:rsidRDefault="0061590D" w:rsidP="008B2498">
      <w:pPr>
        <w:ind w:right="142"/>
        <w:rPr>
          <w:rFonts w:ascii="Verdana" w:hAnsi="Verdana" w:cstheme="minorHAnsi"/>
          <w:sz w:val="22"/>
          <w:szCs w:val="22"/>
        </w:rPr>
      </w:pPr>
    </w:p>
    <w:p w14:paraId="6FBFD0A8" w14:textId="77777777" w:rsidR="0061590D" w:rsidRDefault="0061590D" w:rsidP="0061590D">
      <w:pPr>
        <w:ind w:right="142"/>
        <w:jc w:val="both"/>
        <w:rPr>
          <w:rFonts w:asciiTheme="minorHAnsi" w:hAnsiTheme="minorHAnsi" w:cstheme="minorHAnsi"/>
          <w:sz w:val="22"/>
          <w:szCs w:val="22"/>
        </w:rPr>
      </w:pPr>
    </w:p>
    <w:p w14:paraId="2CB4ACE7" w14:textId="1536F7DE" w:rsidR="0061590D" w:rsidRPr="00B15682" w:rsidRDefault="0061590D" w:rsidP="0061590D">
      <w:pPr>
        <w:pStyle w:val="Ttulo3"/>
        <w:numPr>
          <w:ilvl w:val="0"/>
          <w:numId w:val="0"/>
        </w:numPr>
        <w:shd w:val="clear" w:color="auto" w:fill="323E4F" w:themeFill="text2" w:themeFillShade="BF"/>
        <w:ind w:right="567"/>
        <w:rPr>
          <w:rFonts w:cstheme="minorHAnsi"/>
          <w:color w:val="FFFFFF" w:themeColor="background1"/>
          <w:sz w:val="22"/>
          <w:szCs w:val="22"/>
        </w:rPr>
      </w:pPr>
      <w:r>
        <w:rPr>
          <w:rFonts w:cstheme="minorHAnsi"/>
          <w:color w:val="FFFFFF" w:themeColor="background1"/>
          <w:sz w:val="22"/>
          <w:szCs w:val="22"/>
        </w:rPr>
        <w:t>MOTIVO SOLICITUD DE TÉRMINO ANTICIPADO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3118"/>
      </w:tblGrid>
      <w:tr w:rsidR="0061590D" w:rsidRPr="00145527" w14:paraId="5149EB75" w14:textId="77777777" w:rsidTr="00831C88">
        <w:tc>
          <w:tcPr>
            <w:tcW w:w="6521" w:type="dxa"/>
            <w:tcBorders>
              <w:top w:val="single" w:sz="4" w:space="0" w:color="auto"/>
            </w:tcBorders>
          </w:tcPr>
          <w:p w14:paraId="2A59D4BD" w14:textId="05017CE6" w:rsidR="0061590D" w:rsidRPr="00145527" w:rsidRDefault="0061590D" w:rsidP="00831C88">
            <w:pPr>
              <w:ind w:right="142"/>
              <w:rPr>
                <w:rFonts w:ascii="Verdana" w:hAnsi="Verdana" w:cstheme="minorHAnsi"/>
                <w:sz w:val="22"/>
                <w:szCs w:val="22"/>
              </w:rPr>
            </w:pPr>
            <w:r>
              <w:rPr>
                <w:rFonts w:ascii="Verdana" w:hAnsi="Verdana" w:cstheme="minorHAnsi"/>
                <w:sz w:val="22"/>
                <w:szCs w:val="22"/>
              </w:rPr>
              <w:t>Motivo de la solicitud</w:t>
            </w:r>
          </w:p>
        </w:tc>
        <w:sdt>
          <w:sdtPr>
            <w:rPr>
              <w:rFonts w:ascii="Verdana" w:hAnsi="Verdana" w:cstheme="minorHAnsi"/>
              <w:sz w:val="22"/>
              <w:szCs w:val="22"/>
            </w:rPr>
            <w:id w:val="1196505141"/>
            <w:placeholder>
              <w:docPart w:val="6C3D9FD0C47B4B0D8C7176F9EC3C45C5"/>
            </w:placeholder>
            <w:showingPlcHdr/>
            <w:dropDownList>
              <w:listItem w:displayText="Renuncia Justificada" w:value="Renuncia Justificada"/>
              <w:listItem w:displayText="Despido Justificado" w:value="Despido Justificado"/>
              <w:listItem w:displayText="Sin candidato(a) para reemplazo" w:value="Sin candidato(a) para reemplazo"/>
            </w:dropDownList>
          </w:sdtPr>
          <w:sdtEndPr/>
          <w:sdtContent>
            <w:tc>
              <w:tcPr>
                <w:tcW w:w="3118" w:type="dxa"/>
              </w:tcPr>
              <w:p w14:paraId="534320B0" w14:textId="76F326A7" w:rsidR="0061590D" w:rsidRPr="00145527" w:rsidRDefault="0061590D" w:rsidP="00831C88">
                <w:pPr>
                  <w:ind w:right="142"/>
                  <w:jc w:val="center"/>
                  <w:rPr>
                    <w:rFonts w:ascii="Verdana" w:hAnsi="Verdana" w:cstheme="minorHAnsi"/>
                    <w:sz w:val="22"/>
                    <w:szCs w:val="22"/>
                  </w:rPr>
                </w:pPr>
                <w:r w:rsidRPr="008005FA">
                  <w:rPr>
                    <w:rStyle w:val="Textodelmarcadordeposicin"/>
                    <w:rFonts w:ascii="Verdana" w:hAnsi="Verdana"/>
                    <w:color w:val="C00000"/>
                    <w:sz w:val="22"/>
                    <w:szCs w:val="22"/>
                  </w:rPr>
                  <w:t xml:space="preserve">Motivo de </w:t>
                </w:r>
                <w:r w:rsidR="00594C71">
                  <w:rPr>
                    <w:rStyle w:val="Textodelmarcadordeposicin"/>
                    <w:rFonts w:ascii="Verdana" w:hAnsi="Verdana"/>
                    <w:color w:val="C00000"/>
                    <w:sz w:val="22"/>
                    <w:szCs w:val="22"/>
                  </w:rPr>
                  <w:t>Solicitud</w:t>
                </w:r>
              </w:p>
            </w:tc>
          </w:sdtContent>
        </w:sdt>
      </w:tr>
      <w:tr w:rsidR="0061590D" w:rsidRPr="00145527" w14:paraId="7C20E456" w14:textId="77777777" w:rsidTr="00831C88">
        <w:tc>
          <w:tcPr>
            <w:tcW w:w="6521" w:type="dxa"/>
            <w:tcBorders>
              <w:top w:val="single" w:sz="4" w:space="0" w:color="auto"/>
            </w:tcBorders>
          </w:tcPr>
          <w:p w14:paraId="1BDADA72" w14:textId="77777777" w:rsidR="0061590D" w:rsidRPr="00145527" w:rsidRDefault="0061590D" w:rsidP="00831C88">
            <w:pPr>
              <w:ind w:right="142"/>
              <w:rPr>
                <w:rFonts w:ascii="Verdana" w:hAnsi="Verdana" w:cstheme="minorHAnsi"/>
                <w:sz w:val="22"/>
                <w:szCs w:val="22"/>
              </w:rPr>
            </w:pPr>
            <w:r w:rsidRPr="008005FA">
              <w:rPr>
                <w:rFonts w:ascii="Verdana" w:hAnsi="Verdana" w:cstheme="minorHAnsi"/>
                <w:sz w:val="22"/>
                <w:szCs w:val="22"/>
              </w:rPr>
              <w:t>Fecha de término de funciones</w:t>
            </w:r>
            <w:r>
              <w:rPr>
                <w:rFonts w:ascii="Verdana" w:hAnsi="Verdana" w:cstheme="minorHAnsi"/>
                <w:sz w:val="22"/>
                <w:szCs w:val="22"/>
              </w:rPr>
              <w:t xml:space="preserve"> de persona instalada</w:t>
            </w:r>
          </w:p>
        </w:tc>
        <w:sdt>
          <w:sdtPr>
            <w:rPr>
              <w:rFonts w:ascii="Verdana" w:hAnsi="Verdana" w:cstheme="minorHAnsi"/>
              <w:sz w:val="22"/>
              <w:szCs w:val="22"/>
            </w:rPr>
            <w:id w:val="1206832302"/>
            <w:placeholder>
              <w:docPart w:val="5737AE6ABD724C94A948ED828D353637"/>
            </w:placeholder>
            <w:showingPlcHdr/>
            <w:date>
              <w:dateFormat w:val="dd-MM-yyyy"/>
              <w:lid w:val="es-CL"/>
              <w:storeMappedDataAs w:val="dateTime"/>
              <w:calendar w:val="gregorian"/>
            </w:date>
          </w:sdtPr>
          <w:sdtEndPr/>
          <w:sdtContent>
            <w:tc>
              <w:tcPr>
                <w:tcW w:w="3118" w:type="dxa"/>
              </w:tcPr>
              <w:p w14:paraId="35FB1351" w14:textId="77777777" w:rsidR="0061590D" w:rsidRDefault="0061590D" w:rsidP="00831C88">
                <w:pPr>
                  <w:ind w:right="142"/>
                  <w:jc w:val="center"/>
                  <w:rPr>
                    <w:rFonts w:ascii="Verdana" w:hAnsi="Verdana" w:cstheme="minorHAnsi"/>
                    <w:sz w:val="22"/>
                    <w:szCs w:val="22"/>
                  </w:rPr>
                </w:pPr>
                <w:r w:rsidRPr="008005FA">
                  <w:rPr>
                    <w:rStyle w:val="Textodelmarcadordeposicin"/>
                    <w:rFonts w:ascii="Verdana" w:hAnsi="Verdana"/>
                    <w:color w:val="C00000"/>
                    <w:sz w:val="22"/>
                    <w:szCs w:val="22"/>
                  </w:rPr>
                  <w:t>Indique Fecha</w:t>
                </w:r>
              </w:p>
            </w:tc>
          </w:sdtContent>
        </w:sdt>
      </w:tr>
    </w:tbl>
    <w:p w14:paraId="14E4B640" w14:textId="77777777" w:rsidR="0061590D" w:rsidRDefault="0061590D" w:rsidP="0061590D">
      <w:pPr>
        <w:ind w:right="142"/>
        <w:jc w:val="both"/>
        <w:rPr>
          <w:rFonts w:ascii="Verdana" w:hAnsi="Verdana" w:cstheme="minorHAnsi"/>
          <w:sz w:val="22"/>
          <w:szCs w:val="22"/>
        </w:rPr>
      </w:pPr>
    </w:p>
    <w:p w14:paraId="1A0FEB3A" w14:textId="77777777" w:rsidR="0061590D" w:rsidRDefault="0061590D" w:rsidP="008B2498">
      <w:pPr>
        <w:ind w:right="142"/>
        <w:rPr>
          <w:rFonts w:ascii="Verdana" w:hAnsi="Verdana" w:cstheme="minorHAnsi"/>
          <w:sz w:val="22"/>
          <w:szCs w:val="22"/>
        </w:rPr>
      </w:pPr>
    </w:p>
    <w:p w14:paraId="4E1BBE5C" w14:textId="77777777" w:rsidR="00E14EC8" w:rsidRPr="00145527" w:rsidRDefault="00E14EC8" w:rsidP="008B2498">
      <w:pPr>
        <w:ind w:right="142"/>
        <w:rPr>
          <w:rFonts w:ascii="Verdana" w:hAnsi="Verdana" w:cstheme="minorHAnsi"/>
          <w:sz w:val="22"/>
          <w:szCs w:val="22"/>
        </w:rPr>
      </w:pPr>
    </w:p>
    <w:p w14:paraId="7DD76E53" w14:textId="4B0D93C8" w:rsidR="007A2410" w:rsidRPr="00FD4D3D" w:rsidRDefault="00C355E5" w:rsidP="00B15682">
      <w:pPr>
        <w:pStyle w:val="Ttulo3"/>
        <w:numPr>
          <w:ilvl w:val="0"/>
          <w:numId w:val="0"/>
        </w:numPr>
        <w:shd w:val="clear" w:color="auto" w:fill="323E4F" w:themeFill="text2" w:themeFillShade="BF"/>
        <w:ind w:right="567"/>
        <w:rPr>
          <w:rFonts w:cstheme="minorHAnsi"/>
          <w:color w:val="FFFFFF" w:themeColor="background1"/>
          <w:sz w:val="32"/>
          <w:szCs w:val="32"/>
        </w:rPr>
      </w:pPr>
      <w:r>
        <w:rPr>
          <w:rFonts w:cstheme="minorHAnsi"/>
          <w:color w:val="FFFFFF" w:themeColor="background1"/>
          <w:sz w:val="22"/>
          <w:szCs w:val="22"/>
        </w:rPr>
        <w:t xml:space="preserve">DOCTOR/A O TESISTA DE DOCTORADO </w:t>
      </w:r>
      <w:r w:rsidR="00BB51C9">
        <w:rPr>
          <w:rFonts w:cstheme="minorHAnsi"/>
          <w:color w:val="FFFFFF" w:themeColor="background1"/>
          <w:sz w:val="22"/>
          <w:szCs w:val="22"/>
        </w:rPr>
        <w:t>RENUNCIANTE O DESPEDIDO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7A2410" w:rsidRPr="00145527" w14:paraId="59A71394" w14:textId="77777777" w:rsidTr="009D17B6">
        <w:tc>
          <w:tcPr>
            <w:tcW w:w="3969" w:type="dxa"/>
            <w:tcBorders>
              <w:top w:val="single" w:sz="4" w:space="0" w:color="auto"/>
            </w:tcBorders>
          </w:tcPr>
          <w:p w14:paraId="4CB05040" w14:textId="564A261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095210879"/>
            <w:placeholder>
              <w:docPart w:val="90D7808539A64570BC2A56D5C7E1C90A"/>
            </w:placeholder>
            <w:showingPlcHdr/>
            <w:text/>
          </w:sdtPr>
          <w:sdtEndPr/>
          <w:sdtContent>
            <w:tc>
              <w:tcPr>
                <w:tcW w:w="5670" w:type="dxa"/>
              </w:tcPr>
              <w:p w14:paraId="230388E2" w14:textId="6F59E2FB"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7A2410" w:rsidRPr="00145527" w14:paraId="26D871DA" w14:textId="77777777" w:rsidTr="00253BC0">
        <w:trPr>
          <w:trHeight w:val="70"/>
        </w:trPr>
        <w:tc>
          <w:tcPr>
            <w:tcW w:w="3969" w:type="dxa"/>
            <w:tcBorders>
              <w:top w:val="single" w:sz="4" w:space="0" w:color="auto"/>
              <w:left w:val="single" w:sz="4" w:space="0" w:color="auto"/>
              <w:bottom w:val="single" w:sz="4" w:space="0" w:color="auto"/>
              <w:right w:val="single" w:sz="4" w:space="0" w:color="auto"/>
            </w:tcBorders>
          </w:tcPr>
          <w:p w14:paraId="79A6E78F" w14:textId="75A4923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859124956"/>
            <w:placeholder>
              <w:docPart w:val="EAEF435A40584742978251A5B52BB559"/>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130E4E24" w14:textId="529523EA"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Correo Electrónico </w:t>
                </w:r>
              </w:p>
            </w:tc>
          </w:sdtContent>
        </w:sdt>
      </w:tr>
      <w:tr w:rsidR="007A2410" w:rsidRPr="00145527" w14:paraId="06EE1D4D" w14:textId="77777777" w:rsidTr="009D17B6">
        <w:tc>
          <w:tcPr>
            <w:tcW w:w="3969" w:type="dxa"/>
            <w:tcBorders>
              <w:top w:val="single" w:sz="4" w:space="0" w:color="auto"/>
              <w:left w:val="single" w:sz="4" w:space="0" w:color="auto"/>
              <w:bottom w:val="single" w:sz="4" w:space="0" w:color="auto"/>
              <w:right w:val="single" w:sz="4" w:space="0" w:color="auto"/>
            </w:tcBorders>
          </w:tcPr>
          <w:p w14:paraId="58948991" w14:textId="458AB2A8"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099138016"/>
            <w:placeholder>
              <w:docPart w:val="0A4FD2BCAEEF443E987E02719FFD4F76"/>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556E638E" w14:textId="55444D16"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tbl>
    <w:p w14:paraId="7D159EEF" w14:textId="77777777" w:rsidR="00387162" w:rsidRDefault="00387162" w:rsidP="00387162">
      <w:pPr>
        <w:ind w:right="142"/>
        <w:jc w:val="both"/>
        <w:rPr>
          <w:rFonts w:asciiTheme="minorHAnsi" w:hAnsiTheme="minorHAnsi" w:cstheme="minorHAnsi"/>
          <w:sz w:val="22"/>
          <w:szCs w:val="22"/>
        </w:rPr>
      </w:pPr>
    </w:p>
    <w:p w14:paraId="18A43426" w14:textId="77777777" w:rsidR="00C355E5" w:rsidRDefault="00C355E5" w:rsidP="00387162">
      <w:pPr>
        <w:ind w:right="142"/>
        <w:rPr>
          <w:rFonts w:ascii="Verdana" w:hAnsi="Verdana" w:cstheme="minorHAnsi"/>
          <w:sz w:val="22"/>
          <w:szCs w:val="22"/>
        </w:rPr>
      </w:pPr>
    </w:p>
    <w:p w14:paraId="0ED255C4" w14:textId="77777777" w:rsidR="00C355E5" w:rsidRDefault="00C355E5" w:rsidP="00387162">
      <w:pPr>
        <w:ind w:right="142"/>
        <w:rPr>
          <w:rFonts w:ascii="Verdana" w:hAnsi="Verdana" w:cstheme="minorHAnsi"/>
          <w:sz w:val="22"/>
          <w:szCs w:val="22"/>
        </w:rPr>
      </w:pPr>
    </w:p>
    <w:p w14:paraId="10431D67" w14:textId="24648586" w:rsidR="00594C71" w:rsidRDefault="00594C71">
      <w:pPr>
        <w:suppressAutoHyphens w:val="0"/>
        <w:rPr>
          <w:rFonts w:ascii="Verdana" w:hAnsi="Verdana" w:cstheme="minorHAnsi"/>
          <w:sz w:val="22"/>
          <w:szCs w:val="22"/>
        </w:rPr>
      </w:pPr>
      <w:r>
        <w:rPr>
          <w:rFonts w:ascii="Verdana" w:hAnsi="Verdana" w:cstheme="minorHAnsi"/>
          <w:sz w:val="22"/>
          <w:szCs w:val="22"/>
        </w:rPr>
        <w:br w:type="page"/>
      </w:r>
    </w:p>
    <w:p w14:paraId="1505ED97" w14:textId="77777777" w:rsidR="004B7DC4" w:rsidRPr="00D606C0" w:rsidRDefault="004B7DC4" w:rsidP="008B2498">
      <w:pPr>
        <w:ind w:right="142"/>
        <w:jc w:val="right"/>
        <w:rPr>
          <w:rFonts w:asciiTheme="minorHAnsi" w:hAnsiTheme="minorHAnsi" w:cstheme="minorHAnsi"/>
          <w:sz w:val="20"/>
          <w:szCs w:val="20"/>
        </w:rPr>
      </w:pPr>
    </w:p>
    <w:p w14:paraId="527D7D08" w14:textId="77777777" w:rsidR="00F86C25" w:rsidRPr="00145527" w:rsidRDefault="00F86C25" w:rsidP="00F86C25">
      <w:pPr>
        <w:pStyle w:val="Ttulo1"/>
        <w:numPr>
          <w:ilvl w:val="0"/>
          <w:numId w:val="0"/>
        </w:numPr>
        <w:ind w:right="142"/>
        <w:jc w:val="both"/>
        <w:rPr>
          <w:rFonts w:ascii="Verdana" w:hAnsi="Verdana" w:cstheme="minorHAnsi"/>
          <w:sz w:val="22"/>
          <w:szCs w:val="22"/>
        </w:rPr>
      </w:pPr>
      <w:r w:rsidRPr="00145527">
        <w:rPr>
          <w:rFonts w:ascii="Verdana" w:hAnsi="Verdana" w:cstheme="minorHAnsi"/>
          <w:sz w:val="22"/>
          <w:szCs w:val="22"/>
        </w:rPr>
        <w:t xml:space="preserve">I.- Justificación de la solicitud: </w:t>
      </w:r>
    </w:p>
    <w:tbl>
      <w:tblPr>
        <w:tblW w:w="10235" w:type="dxa"/>
        <w:tblInd w:w="-22"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35"/>
      </w:tblGrid>
      <w:tr w:rsidR="00F86C25" w:rsidRPr="00145527" w14:paraId="3400F95C" w14:textId="77777777" w:rsidTr="00F94B34">
        <w:trPr>
          <w:trHeight w:val="3124"/>
        </w:trPr>
        <w:tc>
          <w:tcPr>
            <w:tcW w:w="10235" w:type="dxa"/>
            <w:vAlign w:val="center"/>
          </w:tcPr>
          <w:sdt>
            <w:sdtPr>
              <w:rPr>
                <w:rFonts w:ascii="Verdana" w:hAnsi="Verdana" w:cstheme="minorHAnsi"/>
                <w:sz w:val="22"/>
                <w:szCs w:val="22"/>
              </w:rPr>
              <w:id w:val="-930432219"/>
              <w:placeholder>
                <w:docPart w:val="18EB6969294C421C96904109F597C1DB"/>
              </w:placeholder>
              <w:showingPlcHdr/>
              <w:text/>
            </w:sdtPr>
            <w:sdtEndPr/>
            <w:sdtContent>
              <w:p w14:paraId="3332840F" w14:textId="37E13D03" w:rsidR="00F86C25" w:rsidRPr="00145527" w:rsidRDefault="0070543E" w:rsidP="00F94B34">
                <w:pPr>
                  <w:snapToGrid w:val="0"/>
                  <w:spacing w:before="60" w:after="60"/>
                  <w:ind w:right="142"/>
                  <w:jc w:val="both"/>
                  <w:rPr>
                    <w:rFonts w:ascii="Verdana" w:hAnsi="Verdana" w:cstheme="minorHAnsi"/>
                    <w:sz w:val="22"/>
                    <w:szCs w:val="22"/>
                  </w:rPr>
                </w:pPr>
                <w:r>
                  <w:rPr>
                    <w:rStyle w:val="Textodelmarcadordeposicin"/>
                    <w:rFonts w:ascii="Verdana" w:hAnsi="Verdana"/>
                    <w:color w:val="C00000"/>
                    <w:sz w:val="22"/>
                    <w:szCs w:val="22"/>
                  </w:rPr>
                  <w:t>Describa</w:t>
                </w:r>
                <w:r w:rsidR="00F86C25"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 xml:space="preserve">la justificación de la solicitud, abarcando </w:t>
                </w:r>
                <w:r w:rsidR="00F86C25" w:rsidRPr="00145527">
                  <w:rPr>
                    <w:rStyle w:val="Textodelmarcadordeposicin"/>
                    <w:rFonts w:ascii="Verdana" w:hAnsi="Verdana"/>
                    <w:color w:val="C00000"/>
                    <w:sz w:val="22"/>
                    <w:szCs w:val="22"/>
                  </w:rPr>
                  <w:t>el impacto</w:t>
                </w:r>
                <w:r w:rsidR="00F86C25">
                  <w:rPr>
                    <w:rStyle w:val="Textodelmarcadordeposicin"/>
                    <w:rFonts w:ascii="Verdana" w:hAnsi="Verdana"/>
                    <w:color w:val="C00000"/>
                    <w:sz w:val="22"/>
                    <w:szCs w:val="22"/>
                  </w:rPr>
                  <w:t xml:space="preserve"> científico</w:t>
                </w:r>
                <w:r w:rsidR="00F86C25" w:rsidRPr="00145527">
                  <w:rPr>
                    <w:rStyle w:val="Textodelmarcadordeposicin"/>
                    <w:rFonts w:ascii="Verdana" w:hAnsi="Verdana"/>
                    <w:color w:val="C00000"/>
                    <w:sz w:val="22"/>
                    <w:szCs w:val="22"/>
                  </w:rPr>
                  <w:t>/beneficio técnico/c</w:t>
                </w:r>
                <w:r w:rsidR="00F86C25">
                  <w:rPr>
                    <w:rStyle w:val="Textodelmarcadordeposicin"/>
                    <w:rFonts w:ascii="Verdana" w:hAnsi="Verdana"/>
                    <w:color w:val="C00000"/>
                    <w:sz w:val="22"/>
                    <w:szCs w:val="22"/>
                  </w:rPr>
                  <w:t>ó</w:t>
                </w:r>
                <w:r w:rsidR="00F86C25" w:rsidRPr="00145527">
                  <w:rPr>
                    <w:rStyle w:val="Textodelmarcadordeposicin"/>
                    <w:rFonts w:ascii="Verdana" w:hAnsi="Verdana"/>
                    <w:color w:val="C00000"/>
                    <w:sz w:val="22"/>
                    <w:szCs w:val="22"/>
                  </w:rPr>
                  <w:t>mo afecta los</w:t>
                </w:r>
                <w:r>
                  <w:rPr>
                    <w:rStyle w:val="Textodelmarcadordeposicin"/>
                    <w:rFonts w:ascii="Verdana" w:hAnsi="Verdana"/>
                    <w:color w:val="C00000"/>
                    <w:sz w:val="22"/>
                    <w:szCs w:val="22"/>
                  </w:rPr>
                  <w:t xml:space="preserve"> </w:t>
                </w:r>
                <w:r w:rsidR="00F86C25" w:rsidRPr="00145527">
                  <w:rPr>
                    <w:rStyle w:val="Textodelmarcadordeposicin"/>
                    <w:rFonts w:ascii="Verdana" w:hAnsi="Verdana"/>
                    <w:color w:val="C00000"/>
                    <w:sz w:val="22"/>
                    <w:szCs w:val="22"/>
                  </w:rPr>
                  <w:t xml:space="preserve">resultados </w:t>
                </w:r>
                <w:r w:rsidR="00F86C25">
                  <w:rPr>
                    <w:rStyle w:val="Textodelmarcadordeposicin"/>
                    <w:rFonts w:ascii="Verdana" w:hAnsi="Verdana"/>
                    <w:color w:val="C00000"/>
                    <w:sz w:val="22"/>
                    <w:szCs w:val="22"/>
                  </w:rPr>
                  <w:t>del proyecto</w:t>
                </w:r>
                <w:r>
                  <w:rPr>
                    <w:rStyle w:val="Textodelmarcadordeposicin"/>
                    <w:rFonts w:ascii="Verdana" w:hAnsi="Verdana"/>
                    <w:color w:val="C00000"/>
                    <w:sz w:val="22"/>
                    <w:szCs w:val="22"/>
                  </w:rPr>
                  <w:t xml:space="preserve">, </w:t>
                </w:r>
                <w:r w:rsidR="00F86C25">
                  <w:rPr>
                    <w:rStyle w:val="Textodelmarcadordeposicin"/>
                    <w:rFonts w:ascii="Verdana" w:hAnsi="Verdana"/>
                    <w:color w:val="C00000"/>
                    <w:sz w:val="22"/>
                    <w:szCs w:val="22"/>
                  </w:rPr>
                  <w:t>respecto a su postulación inicial</w:t>
                </w:r>
                <w:r w:rsidR="00EF15C1">
                  <w:rPr>
                    <w:rStyle w:val="Textodelmarcadordeposicin"/>
                    <w:rFonts w:ascii="Verdana" w:hAnsi="Verdana"/>
                    <w:color w:val="C00000"/>
                    <w:sz w:val="22"/>
                    <w:szCs w:val="22"/>
                  </w:rPr>
                  <w:t>.</w:t>
                </w:r>
              </w:p>
            </w:sdtContent>
          </w:sdt>
        </w:tc>
      </w:tr>
    </w:tbl>
    <w:p w14:paraId="20214ED4" w14:textId="77777777" w:rsidR="007E15BC" w:rsidRDefault="007E15BC" w:rsidP="007E15BC">
      <w:pPr>
        <w:ind w:right="142"/>
        <w:rPr>
          <w:rFonts w:asciiTheme="minorHAnsi" w:hAnsiTheme="minorHAnsi" w:cstheme="minorHAnsi"/>
          <w:sz w:val="20"/>
          <w:szCs w:val="20"/>
        </w:rPr>
      </w:pPr>
    </w:p>
    <w:p w14:paraId="38D9D011" w14:textId="77777777" w:rsidR="007E15BC" w:rsidRPr="00D606C0" w:rsidRDefault="007E15BC" w:rsidP="007E15BC">
      <w:pPr>
        <w:ind w:right="142"/>
        <w:jc w:val="right"/>
        <w:rPr>
          <w:rFonts w:asciiTheme="minorHAnsi" w:hAnsiTheme="minorHAnsi" w:cstheme="minorHAnsi"/>
          <w:sz w:val="20"/>
          <w:szCs w:val="20"/>
        </w:rPr>
      </w:pPr>
    </w:p>
    <w:p w14:paraId="170FE6BB" w14:textId="6EF7CAAC" w:rsidR="007E15BC" w:rsidRPr="00145527" w:rsidRDefault="007E15BC" w:rsidP="007E15BC">
      <w:pPr>
        <w:pStyle w:val="Ttulo1"/>
        <w:numPr>
          <w:ilvl w:val="0"/>
          <w:numId w:val="0"/>
        </w:numPr>
        <w:ind w:right="142"/>
        <w:jc w:val="both"/>
        <w:rPr>
          <w:rFonts w:ascii="Verdana" w:hAnsi="Verdana" w:cstheme="minorHAnsi"/>
          <w:sz w:val="22"/>
          <w:szCs w:val="22"/>
        </w:rPr>
      </w:pPr>
      <w:r w:rsidRPr="00145527">
        <w:rPr>
          <w:rFonts w:ascii="Verdana" w:hAnsi="Verdana" w:cstheme="minorHAnsi"/>
          <w:sz w:val="22"/>
          <w:szCs w:val="22"/>
        </w:rPr>
        <w:t>I</w:t>
      </w:r>
      <w:r>
        <w:rPr>
          <w:rFonts w:ascii="Verdana" w:hAnsi="Verdana" w:cstheme="minorHAnsi"/>
          <w:sz w:val="22"/>
          <w:szCs w:val="22"/>
        </w:rPr>
        <w:t>I. Situación actual del Proyecto</w:t>
      </w:r>
      <w:r w:rsidRPr="00145527">
        <w:rPr>
          <w:rFonts w:ascii="Verdana" w:hAnsi="Verdana" w:cstheme="minorHAnsi"/>
          <w:sz w:val="22"/>
          <w:szCs w:val="22"/>
        </w:rPr>
        <w:t xml:space="preserve"> </w:t>
      </w:r>
    </w:p>
    <w:tbl>
      <w:tblPr>
        <w:tblW w:w="10235" w:type="dxa"/>
        <w:tblInd w:w="-22"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35"/>
      </w:tblGrid>
      <w:tr w:rsidR="007E15BC" w:rsidRPr="00145527" w14:paraId="7ADD4851" w14:textId="77777777" w:rsidTr="00FE247C">
        <w:trPr>
          <w:trHeight w:val="3124"/>
        </w:trPr>
        <w:tc>
          <w:tcPr>
            <w:tcW w:w="10235" w:type="dxa"/>
            <w:vAlign w:val="center"/>
          </w:tcPr>
          <w:sdt>
            <w:sdtPr>
              <w:rPr>
                <w:rFonts w:ascii="Verdana" w:hAnsi="Verdana" w:cstheme="minorHAnsi"/>
                <w:sz w:val="22"/>
                <w:szCs w:val="22"/>
              </w:rPr>
              <w:id w:val="2053491890"/>
              <w:placeholder>
                <w:docPart w:val="DAF6B46D3FB44ADFA6B181D8A95FD157"/>
              </w:placeholder>
              <w:showingPlcHdr/>
              <w:text/>
            </w:sdtPr>
            <w:sdtEndPr/>
            <w:sdtContent>
              <w:p w14:paraId="58136382" w14:textId="591AEA5C" w:rsidR="007E15BC" w:rsidRPr="00145527" w:rsidRDefault="007E15BC" w:rsidP="00FE247C">
                <w:pPr>
                  <w:snapToGrid w:val="0"/>
                  <w:spacing w:before="60" w:after="60"/>
                  <w:ind w:right="142"/>
                  <w:jc w:val="both"/>
                  <w:rPr>
                    <w:rFonts w:ascii="Verdana" w:hAnsi="Verdana" w:cstheme="minorHAnsi"/>
                    <w:sz w:val="22"/>
                    <w:szCs w:val="22"/>
                  </w:rPr>
                </w:pPr>
                <w:r>
                  <w:rPr>
                    <w:rStyle w:val="Textodelmarcadordeposicin"/>
                    <w:rFonts w:ascii="Verdana" w:hAnsi="Verdana"/>
                    <w:color w:val="C00000"/>
                    <w:sz w:val="22"/>
                    <w:szCs w:val="22"/>
                  </w:rPr>
                  <w:t>Describa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la situación actual de avance del proyecto</w:t>
                </w:r>
                <w:r w:rsidR="00854FF8">
                  <w:rPr>
                    <w:rStyle w:val="Textodelmarcadordeposicin"/>
                    <w:rFonts w:ascii="Verdana" w:hAnsi="Verdana"/>
                    <w:color w:val="C00000"/>
                    <w:sz w:val="22"/>
                    <w:szCs w:val="22"/>
                  </w:rPr>
                  <w:t xml:space="preserve"> ¿Qué objetivos y/o actividades se han podido realizar y cuales faltan por realizar?</w:t>
                </w:r>
              </w:p>
            </w:sdtContent>
          </w:sdt>
        </w:tc>
      </w:tr>
    </w:tbl>
    <w:p w14:paraId="440CE17A" w14:textId="77777777" w:rsidR="007E15BC" w:rsidRDefault="007E15BC">
      <w:pPr>
        <w:suppressAutoHyphens w:val="0"/>
        <w:rPr>
          <w:rFonts w:ascii="Verdana" w:hAnsi="Verdana" w:cstheme="minorHAnsi"/>
          <w:bCs/>
        </w:rPr>
      </w:pPr>
    </w:p>
    <w:p w14:paraId="285C2253" w14:textId="7183BD51" w:rsidR="009463FA" w:rsidRPr="008005FA" w:rsidRDefault="00931790" w:rsidP="009463FA">
      <w:pPr>
        <w:ind w:right="142"/>
        <w:jc w:val="both"/>
        <w:rPr>
          <w:rFonts w:ascii="Verdana" w:hAnsi="Verdana" w:cstheme="minorHAnsi"/>
          <w:bCs/>
          <w:sz w:val="22"/>
          <w:szCs w:val="22"/>
        </w:rPr>
      </w:pPr>
      <w:r>
        <w:rPr>
          <w:rFonts w:ascii="Verdana" w:hAnsi="Verdana" w:cstheme="minorHAnsi"/>
          <w:bCs/>
          <w:sz w:val="22"/>
          <w:szCs w:val="22"/>
        </w:rPr>
        <w:t>A</w:t>
      </w:r>
      <w:r w:rsidR="009463FA" w:rsidRPr="008005FA">
        <w:rPr>
          <w:rFonts w:ascii="Verdana" w:hAnsi="Verdana" w:cstheme="minorHAnsi"/>
          <w:bCs/>
          <w:sz w:val="22"/>
          <w:szCs w:val="22"/>
        </w:rPr>
        <w:t>djuntar</w:t>
      </w:r>
      <w:r w:rsidR="009463FA">
        <w:rPr>
          <w:rFonts w:ascii="Verdana" w:hAnsi="Verdana" w:cstheme="minorHAnsi"/>
          <w:bCs/>
          <w:sz w:val="22"/>
          <w:szCs w:val="22"/>
        </w:rPr>
        <w:t xml:space="preserve"> al </w:t>
      </w:r>
      <w:r w:rsidR="00BA0B71">
        <w:rPr>
          <w:rFonts w:ascii="Verdana" w:hAnsi="Verdana" w:cstheme="minorHAnsi"/>
          <w:bCs/>
          <w:sz w:val="22"/>
          <w:szCs w:val="22"/>
        </w:rPr>
        <w:t>presente formulario</w:t>
      </w:r>
      <w:r w:rsidR="009463FA" w:rsidRPr="008005FA">
        <w:rPr>
          <w:rFonts w:ascii="Verdana" w:hAnsi="Verdana" w:cstheme="minorHAnsi"/>
          <w:bCs/>
          <w:sz w:val="22"/>
          <w:szCs w:val="22"/>
        </w:rPr>
        <w:t>:</w:t>
      </w:r>
    </w:p>
    <w:p w14:paraId="719D87BE" w14:textId="77777777" w:rsidR="009463FA" w:rsidRDefault="009463FA" w:rsidP="009463FA">
      <w:pPr>
        <w:pStyle w:val="Prrafodelista"/>
        <w:numPr>
          <w:ilvl w:val="0"/>
          <w:numId w:val="39"/>
        </w:numPr>
        <w:ind w:right="142"/>
        <w:jc w:val="both"/>
        <w:rPr>
          <w:rFonts w:ascii="Verdana" w:hAnsi="Verdana" w:cstheme="minorHAnsi"/>
          <w:bCs/>
        </w:rPr>
      </w:pPr>
      <w:r w:rsidRPr="008005FA">
        <w:rPr>
          <w:rFonts w:ascii="Verdana" w:hAnsi="Verdana" w:cstheme="minorHAnsi"/>
          <w:bCs/>
        </w:rPr>
        <w:t>Carta de Renuncia o Despido justificado.</w:t>
      </w:r>
    </w:p>
    <w:p w14:paraId="390D8E4F" w14:textId="7CBB99EC" w:rsidR="009E5585" w:rsidRDefault="009E5585">
      <w:pPr>
        <w:suppressAutoHyphens w:val="0"/>
        <w:rPr>
          <w:rFonts w:ascii="Verdana" w:hAnsi="Verdana" w:cstheme="minorHAnsi"/>
          <w:bCs/>
        </w:rPr>
      </w:pPr>
      <w:r>
        <w:rPr>
          <w:rFonts w:ascii="Verdana" w:hAnsi="Verdana" w:cstheme="minorHAnsi"/>
          <w:bCs/>
        </w:rPr>
        <w:br w:type="page"/>
      </w:r>
    </w:p>
    <w:p w14:paraId="583A875F" w14:textId="77777777" w:rsidR="004A352B" w:rsidRDefault="004A352B" w:rsidP="008F34D1">
      <w:pPr>
        <w:ind w:right="142"/>
        <w:jc w:val="both"/>
        <w:rPr>
          <w:rFonts w:ascii="Verdana" w:hAnsi="Verdana" w:cstheme="minorHAnsi"/>
          <w:bCs/>
          <w:sz w:val="22"/>
          <w:szCs w:val="22"/>
        </w:rPr>
      </w:pPr>
    </w:p>
    <w:p w14:paraId="30F92728" w14:textId="77777777" w:rsidR="004A352B" w:rsidRDefault="004A352B" w:rsidP="008F34D1">
      <w:pPr>
        <w:ind w:right="142"/>
        <w:jc w:val="both"/>
        <w:rPr>
          <w:rFonts w:ascii="Verdana" w:hAnsi="Verdana" w:cstheme="minorHAnsi"/>
          <w:bCs/>
          <w:sz w:val="22"/>
          <w:szCs w:val="22"/>
        </w:rPr>
      </w:pPr>
    </w:p>
    <w:p w14:paraId="1F18A958" w14:textId="51A85AC2" w:rsidR="00111246" w:rsidRDefault="00111246" w:rsidP="00111246">
      <w:pPr>
        <w:ind w:right="142"/>
        <w:jc w:val="both"/>
        <w:rPr>
          <w:rFonts w:ascii="Verdana" w:hAnsi="Verdana" w:cstheme="minorHAnsi"/>
          <w:bCs/>
          <w:sz w:val="22"/>
          <w:szCs w:val="22"/>
        </w:rPr>
      </w:pPr>
      <w:r w:rsidRPr="0031220D">
        <w:rPr>
          <w:rFonts w:ascii="Verdana" w:hAnsi="Verdana" w:cstheme="minorHAnsi"/>
          <w:b/>
          <w:sz w:val="22"/>
          <w:szCs w:val="22"/>
        </w:rPr>
        <w:t>**</w:t>
      </w:r>
      <w:r>
        <w:rPr>
          <w:rFonts w:ascii="Verdana" w:hAnsi="Verdana" w:cstheme="minorHAnsi"/>
          <w:bCs/>
          <w:sz w:val="22"/>
          <w:szCs w:val="22"/>
        </w:rPr>
        <w:t xml:space="preserve"> Una vez recibida la solicitud y analizada por el Departamento de Retribución e Inserción de la Subdirección de Capital Humano de la ANID, de corresponder, se gestionará el trámite administrativo que aprueba la solicitud. Cuando sea emitida la resolución que apruebe la solicitud, será notificada a las contrapartes del proyecto</w:t>
      </w:r>
      <w:r w:rsidR="009E5585">
        <w:rPr>
          <w:rFonts w:ascii="Verdana" w:hAnsi="Verdana" w:cstheme="minorHAnsi"/>
          <w:bCs/>
          <w:sz w:val="22"/>
          <w:szCs w:val="22"/>
        </w:rPr>
        <w:t xml:space="preserve"> vía Mesa de Ayuda </w:t>
      </w:r>
      <w:r w:rsidR="001B70D7">
        <w:rPr>
          <w:rFonts w:ascii="Verdana" w:hAnsi="Verdana" w:cstheme="minorHAnsi"/>
          <w:bCs/>
          <w:sz w:val="22"/>
          <w:szCs w:val="22"/>
        </w:rPr>
        <w:t>ANID</w:t>
      </w:r>
      <w:r>
        <w:rPr>
          <w:rFonts w:ascii="Verdana" w:hAnsi="Verdana" w:cstheme="minorHAnsi"/>
          <w:bCs/>
          <w:sz w:val="22"/>
          <w:szCs w:val="22"/>
        </w:rPr>
        <w:t>.</w:t>
      </w:r>
      <w:r w:rsidRPr="0031220D">
        <w:rPr>
          <w:rFonts w:ascii="Verdana" w:hAnsi="Verdana" w:cstheme="minorHAnsi"/>
          <w:b/>
          <w:sz w:val="22"/>
          <w:szCs w:val="22"/>
        </w:rPr>
        <w:t xml:space="preserve"> **</w:t>
      </w:r>
    </w:p>
    <w:p w14:paraId="3D77D357" w14:textId="77777777" w:rsidR="004A352B" w:rsidRDefault="004A352B" w:rsidP="008F34D1">
      <w:pPr>
        <w:ind w:right="142"/>
        <w:jc w:val="both"/>
        <w:rPr>
          <w:rFonts w:ascii="Verdana" w:hAnsi="Verdana" w:cstheme="minorHAnsi"/>
          <w:bCs/>
          <w:sz w:val="22"/>
          <w:szCs w:val="22"/>
        </w:rPr>
      </w:pPr>
    </w:p>
    <w:p w14:paraId="742C90E6" w14:textId="77777777" w:rsidR="004A352B" w:rsidRDefault="004A352B" w:rsidP="008F34D1">
      <w:pPr>
        <w:ind w:right="142"/>
        <w:jc w:val="both"/>
        <w:rPr>
          <w:rFonts w:ascii="Verdana" w:hAnsi="Verdana" w:cstheme="minorHAnsi"/>
          <w:bCs/>
          <w:sz w:val="22"/>
          <w:szCs w:val="22"/>
        </w:rPr>
      </w:pPr>
    </w:p>
    <w:p w14:paraId="13CC95BF" w14:textId="77777777" w:rsidR="004A352B" w:rsidRDefault="004A352B" w:rsidP="008F34D1">
      <w:pPr>
        <w:ind w:right="142"/>
        <w:jc w:val="both"/>
        <w:rPr>
          <w:rFonts w:ascii="Verdana" w:hAnsi="Verdana" w:cstheme="minorHAnsi"/>
          <w:bCs/>
          <w:sz w:val="22"/>
          <w:szCs w:val="22"/>
        </w:rPr>
      </w:pPr>
    </w:p>
    <w:p w14:paraId="3B973E26" w14:textId="77777777" w:rsidR="004A352B" w:rsidRDefault="004A352B" w:rsidP="008F34D1">
      <w:pPr>
        <w:ind w:right="142"/>
        <w:jc w:val="both"/>
        <w:rPr>
          <w:rFonts w:ascii="Verdana" w:hAnsi="Verdana" w:cstheme="minorHAnsi"/>
          <w:bCs/>
          <w:sz w:val="22"/>
          <w:szCs w:val="22"/>
        </w:rPr>
      </w:pPr>
    </w:p>
    <w:p w14:paraId="67A1E63F" w14:textId="77777777" w:rsidR="004A352B" w:rsidRDefault="004A352B" w:rsidP="008F34D1">
      <w:pPr>
        <w:ind w:right="142"/>
        <w:jc w:val="both"/>
        <w:rPr>
          <w:rFonts w:ascii="Verdana" w:hAnsi="Verdana" w:cstheme="minorHAnsi"/>
          <w:bCs/>
          <w:sz w:val="22"/>
          <w:szCs w:val="22"/>
        </w:rPr>
      </w:pPr>
    </w:p>
    <w:p w14:paraId="4461F89E" w14:textId="77777777" w:rsidR="004A352B" w:rsidRDefault="004A352B" w:rsidP="008F34D1">
      <w:pPr>
        <w:ind w:right="142"/>
        <w:jc w:val="both"/>
        <w:rPr>
          <w:rFonts w:ascii="Verdana" w:hAnsi="Verdana" w:cstheme="minorHAnsi"/>
          <w:bCs/>
          <w:sz w:val="22"/>
          <w:szCs w:val="22"/>
        </w:rPr>
      </w:pPr>
    </w:p>
    <w:p w14:paraId="6E189378" w14:textId="77777777" w:rsidR="004A352B" w:rsidRDefault="004A352B" w:rsidP="008F34D1">
      <w:pPr>
        <w:ind w:right="142"/>
        <w:jc w:val="both"/>
        <w:rPr>
          <w:rFonts w:ascii="Verdana" w:hAnsi="Verdana" w:cstheme="minorHAnsi"/>
          <w:bCs/>
          <w:sz w:val="22"/>
          <w:szCs w:val="22"/>
        </w:rPr>
      </w:pPr>
    </w:p>
    <w:p w14:paraId="5DA1CFBB" w14:textId="77777777" w:rsidR="00111246" w:rsidRDefault="00111246" w:rsidP="008F34D1">
      <w:pPr>
        <w:ind w:right="142"/>
        <w:jc w:val="both"/>
        <w:rPr>
          <w:rFonts w:ascii="Verdana" w:hAnsi="Verdana" w:cstheme="minorHAnsi"/>
          <w:bCs/>
          <w:sz w:val="22"/>
          <w:szCs w:val="22"/>
        </w:rPr>
      </w:pPr>
    </w:p>
    <w:p w14:paraId="768E757E" w14:textId="77777777" w:rsidR="00111246" w:rsidRDefault="00111246" w:rsidP="008F34D1">
      <w:pPr>
        <w:ind w:right="142"/>
        <w:jc w:val="both"/>
        <w:rPr>
          <w:rFonts w:ascii="Verdana" w:hAnsi="Verdana" w:cstheme="minorHAnsi"/>
          <w:bCs/>
          <w:sz w:val="22"/>
          <w:szCs w:val="22"/>
        </w:rPr>
      </w:pPr>
    </w:p>
    <w:p w14:paraId="522D7619" w14:textId="77777777" w:rsidR="004A352B" w:rsidRDefault="004A352B" w:rsidP="008F34D1">
      <w:pPr>
        <w:ind w:right="142"/>
        <w:jc w:val="both"/>
        <w:rPr>
          <w:rFonts w:ascii="Verdana" w:hAnsi="Verdana" w:cstheme="minorHAnsi"/>
          <w:bCs/>
          <w:sz w:val="22"/>
          <w:szCs w:val="22"/>
        </w:rPr>
      </w:pPr>
    </w:p>
    <w:p w14:paraId="2C02849C" w14:textId="77777777" w:rsidR="004A352B" w:rsidRPr="00145527" w:rsidRDefault="004A352B" w:rsidP="008F34D1">
      <w:pPr>
        <w:ind w:right="142"/>
        <w:jc w:val="both"/>
        <w:rPr>
          <w:rFonts w:ascii="Verdana" w:hAnsi="Verdana" w:cstheme="minorHAnsi"/>
          <w:bCs/>
          <w:sz w:val="22"/>
          <w:szCs w:val="22"/>
        </w:rPr>
      </w:pPr>
    </w:p>
    <w:p w14:paraId="4DBEBBA7" w14:textId="77777777" w:rsidR="008F34D1" w:rsidRPr="00145527" w:rsidRDefault="008F34D1" w:rsidP="008F34D1">
      <w:pPr>
        <w:ind w:right="142"/>
        <w:jc w:val="both"/>
        <w:rPr>
          <w:rFonts w:ascii="Verdana" w:hAnsi="Verdana" w:cstheme="minorHAnsi"/>
          <w:bCs/>
          <w:sz w:val="22"/>
          <w:szCs w:val="22"/>
        </w:rPr>
      </w:pPr>
    </w:p>
    <w:p w14:paraId="2CBAF9D9" w14:textId="77777777" w:rsidR="008F34D1" w:rsidRPr="00145527" w:rsidRDefault="008F34D1" w:rsidP="008F34D1">
      <w:pPr>
        <w:ind w:right="142"/>
        <w:jc w:val="both"/>
        <w:rPr>
          <w:rFonts w:ascii="Verdana" w:hAnsi="Verdana" w:cstheme="minorHAnsi"/>
          <w:bCs/>
          <w:sz w:val="22"/>
          <w:szCs w:val="22"/>
        </w:rPr>
      </w:pPr>
    </w:p>
    <w:p w14:paraId="24CB2F95" w14:textId="77777777" w:rsidR="008F34D1" w:rsidRPr="00145527" w:rsidRDefault="008F34D1" w:rsidP="008F34D1">
      <w:pPr>
        <w:ind w:right="142"/>
        <w:jc w:val="both"/>
        <w:rPr>
          <w:rFonts w:ascii="Verdana" w:hAnsi="Verdana" w:cstheme="minorHAnsi"/>
          <w:bCs/>
          <w:sz w:val="22"/>
          <w:szCs w:val="22"/>
        </w:rPr>
      </w:pPr>
    </w:p>
    <w:tbl>
      <w:tblPr>
        <w:tblStyle w:val="Tablaconcuadrcula"/>
        <w:tblW w:w="43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9463FA" w:rsidRPr="00145527" w14:paraId="14AB2B27" w14:textId="6F275E72" w:rsidTr="009463FA">
        <w:trPr>
          <w:jc w:val="center"/>
        </w:trPr>
        <w:tc>
          <w:tcPr>
            <w:tcW w:w="4395" w:type="dxa"/>
            <w:tcBorders>
              <w:bottom w:val="single" w:sz="4" w:space="0" w:color="auto"/>
            </w:tcBorders>
          </w:tcPr>
          <w:p w14:paraId="179170AA" w14:textId="77777777" w:rsidR="009463FA" w:rsidRPr="00145527" w:rsidRDefault="009463FA" w:rsidP="008F34D1">
            <w:pPr>
              <w:ind w:right="142"/>
              <w:jc w:val="both"/>
              <w:rPr>
                <w:rFonts w:ascii="Verdana" w:hAnsi="Verdana" w:cstheme="minorHAnsi"/>
                <w:bCs/>
                <w:sz w:val="22"/>
                <w:szCs w:val="22"/>
              </w:rPr>
            </w:pPr>
          </w:p>
        </w:tc>
      </w:tr>
      <w:tr w:rsidR="009463FA" w:rsidRPr="00145527" w14:paraId="76CDB7B0" w14:textId="60F29703" w:rsidTr="009463FA">
        <w:trPr>
          <w:jc w:val="center"/>
        </w:trPr>
        <w:tc>
          <w:tcPr>
            <w:tcW w:w="4395" w:type="dxa"/>
            <w:tcBorders>
              <w:top w:val="single" w:sz="4" w:space="0" w:color="auto"/>
            </w:tcBorders>
          </w:tcPr>
          <w:p w14:paraId="05A327BA" w14:textId="3C91A994" w:rsidR="009463FA" w:rsidRPr="0070543E" w:rsidRDefault="00E364A8" w:rsidP="008F34D1">
            <w:pPr>
              <w:ind w:right="142"/>
              <w:jc w:val="center"/>
              <w:rPr>
                <w:rFonts w:ascii="Verdana" w:hAnsi="Verdana" w:cstheme="minorHAnsi"/>
                <w:bCs/>
                <w:sz w:val="22"/>
                <w:szCs w:val="22"/>
              </w:rPr>
            </w:pPr>
            <w:sdt>
              <w:sdtPr>
                <w:rPr>
                  <w:rStyle w:val="Estilo3Car"/>
                </w:rPr>
                <w:id w:val="-1517919069"/>
                <w:placeholder>
                  <w:docPart w:val="501526C1912F431D906C76C7CAED29C1"/>
                </w:placeholder>
                <w:showingPlcHdr/>
                <w:text/>
              </w:sdtPr>
              <w:sdtEndPr>
                <w:rPr>
                  <w:rStyle w:val="Fuentedeprrafopredeter"/>
                  <w:rFonts w:ascii="Palatino Linotype" w:hAnsi="Palatino Linotype" w:cstheme="minorHAnsi"/>
                  <w:sz w:val="24"/>
                  <w:szCs w:val="22"/>
                </w:rPr>
              </w:sdtEndPr>
              <w:sdtContent>
                <w:r w:rsidR="009463FA" w:rsidRPr="0070543E">
                  <w:rPr>
                    <w:rStyle w:val="Textodelmarcadordeposicin"/>
                    <w:rFonts w:ascii="Verdana" w:hAnsi="Verdana"/>
                    <w:color w:val="C00000"/>
                    <w:sz w:val="22"/>
                    <w:szCs w:val="22"/>
                  </w:rPr>
                  <w:t>(</w:t>
                </w:r>
                <w:r w:rsidR="009463FA" w:rsidRPr="0070543E">
                  <w:rPr>
                    <w:rStyle w:val="Textodelmarcadordeposicin"/>
                    <w:rFonts w:ascii="Verdana" w:hAnsi="Verdana"/>
                    <w:color w:val="C00000"/>
                  </w:rPr>
                  <w:t>I</w:t>
                </w:r>
                <w:r w:rsidR="009463FA" w:rsidRPr="0070543E">
                  <w:rPr>
                    <w:rStyle w:val="Textodelmarcadordeposicin"/>
                    <w:rFonts w:ascii="Verdana" w:hAnsi="Verdana"/>
                    <w:color w:val="C00000"/>
                    <w:sz w:val="22"/>
                    <w:szCs w:val="22"/>
                  </w:rPr>
                  <w:t>ndique Nombre y Apellido, y luego firme)</w:t>
                </w:r>
              </w:sdtContent>
            </w:sdt>
            <w:r w:rsidR="009463FA" w:rsidRPr="0070543E">
              <w:rPr>
                <w:rFonts w:ascii="Verdana" w:hAnsi="Verdana" w:cstheme="minorHAnsi"/>
                <w:bCs/>
                <w:sz w:val="22"/>
                <w:szCs w:val="22"/>
              </w:rPr>
              <w:br/>
              <w:t>Contraparte Institucional</w:t>
            </w:r>
            <w:r w:rsidR="009463FA">
              <w:rPr>
                <w:rFonts w:ascii="Verdana" w:hAnsi="Verdana" w:cstheme="minorHAnsi"/>
                <w:bCs/>
                <w:sz w:val="22"/>
                <w:szCs w:val="22"/>
              </w:rPr>
              <w:t xml:space="preserve"> o Director/a de Proyecto</w:t>
            </w:r>
          </w:p>
        </w:tc>
      </w:tr>
    </w:tbl>
    <w:p w14:paraId="1968A851" w14:textId="77777777" w:rsidR="008F34D1" w:rsidRDefault="008F34D1" w:rsidP="008F34D1">
      <w:pPr>
        <w:ind w:right="142"/>
        <w:jc w:val="both"/>
        <w:rPr>
          <w:rFonts w:ascii="Verdana" w:hAnsi="Verdana" w:cstheme="minorHAnsi"/>
          <w:bCs/>
          <w:sz w:val="22"/>
          <w:szCs w:val="22"/>
        </w:rPr>
      </w:pPr>
    </w:p>
    <w:p w14:paraId="41586CD8" w14:textId="77777777" w:rsidR="00145527" w:rsidRPr="00145527" w:rsidRDefault="00145527" w:rsidP="008F34D1">
      <w:pPr>
        <w:ind w:right="142"/>
        <w:jc w:val="both"/>
        <w:rPr>
          <w:rFonts w:ascii="Verdana" w:hAnsi="Verdana" w:cstheme="minorHAnsi"/>
          <w:bCs/>
          <w:sz w:val="22"/>
          <w:szCs w:val="22"/>
        </w:rPr>
      </w:pPr>
    </w:p>
    <w:p w14:paraId="23C2F436" w14:textId="77777777" w:rsidR="008F34D1" w:rsidRPr="00145527" w:rsidRDefault="008F34D1" w:rsidP="008F34D1">
      <w:pPr>
        <w:ind w:right="142"/>
        <w:jc w:val="both"/>
        <w:rPr>
          <w:rFonts w:ascii="Verdana" w:hAnsi="Verdana" w:cstheme="minorHAnsi"/>
          <w:bCs/>
          <w:sz w:val="22"/>
          <w:szCs w:val="22"/>
        </w:rPr>
      </w:pPr>
    </w:p>
    <w:p w14:paraId="26BE5591" w14:textId="77777777" w:rsidR="008F34D1" w:rsidRDefault="008F34D1" w:rsidP="008F34D1">
      <w:pPr>
        <w:ind w:right="142"/>
        <w:jc w:val="both"/>
        <w:rPr>
          <w:rFonts w:ascii="Verdana" w:hAnsi="Verdana" w:cstheme="minorHAnsi"/>
          <w:bCs/>
          <w:sz w:val="22"/>
          <w:szCs w:val="22"/>
        </w:rPr>
      </w:pPr>
    </w:p>
    <w:p w14:paraId="63461B20" w14:textId="77777777" w:rsidR="004A352B" w:rsidRDefault="004A352B" w:rsidP="008F34D1">
      <w:pPr>
        <w:ind w:right="142"/>
        <w:jc w:val="both"/>
        <w:rPr>
          <w:rFonts w:ascii="Verdana" w:hAnsi="Verdana" w:cstheme="minorHAnsi"/>
          <w:bCs/>
          <w:sz w:val="22"/>
          <w:szCs w:val="22"/>
        </w:rPr>
      </w:pPr>
    </w:p>
    <w:p w14:paraId="038153FA" w14:textId="77777777" w:rsidR="008F34D1" w:rsidRPr="00145527" w:rsidRDefault="008F34D1" w:rsidP="00B15682">
      <w:pPr>
        <w:ind w:right="142"/>
        <w:jc w:val="both"/>
        <w:rPr>
          <w:rFonts w:ascii="Verdana" w:hAnsi="Verdana" w:cstheme="minorHAnsi"/>
          <w:bCs/>
          <w:sz w:val="22"/>
          <w:szCs w:val="22"/>
        </w:rPr>
      </w:pPr>
    </w:p>
    <w:sectPr w:rsidR="008F34D1" w:rsidRPr="00145527" w:rsidSect="001714E9">
      <w:footerReference w:type="even" r:id="rId12"/>
      <w:footerReference w:type="default" r:id="rId13"/>
      <w:headerReference w:type="first" r:id="rId14"/>
      <w:footerReference w:type="first" r:id="rId15"/>
      <w:footnotePr>
        <w:pos w:val="beneathText"/>
      </w:footnotePr>
      <w:pgSz w:w="12240" w:h="15840"/>
      <w:pgMar w:top="851" w:right="902"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0AB5" w14:textId="77777777" w:rsidR="00E364A8" w:rsidRDefault="00E364A8">
      <w:r>
        <w:separator/>
      </w:r>
    </w:p>
  </w:endnote>
  <w:endnote w:type="continuationSeparator" w:id="0">
    <w:p w14:paraId="19DABB4B" w14:textId="77777777" w:rsidR="00E364A8" w:rsidRDefault="00E3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64FD" w14:textId="48A5B806" w:rsidR="000873DA" w:rsidRDefault="000873DA" w:rsidP="00087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2498">
      <w:rPr>
        <w:rStyle w:val="Nmerodepgina"/>
        <w:noProof/>
      </w:rPr>
      <w:t>1</w:t>
    </w:r>
    <w:r>
      <w:rPr>
        <w:rStyle w:val="Nmerodepgina"/>
      </w:rPr>
      <w:fldChar w:fldCharType="end"/>
    </w:r>
  </w:p>
  <w:p w14:paraId="504AF8E1" w14:textId="77777777" w:rsidR="000873DA" w:rsidRDefault="000873DA" w:rsidP="000873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87AC" w14:textId="7464823F" w:rsidR="00F1213F" w:rsidRDefault="00145527" w:rsidP="000873DA">
    <w:pPr>
      <w:pStyle w:val="Piedepgina"/>
      <w:ind w:right="360"/>
    </w:pPr>
    <w:r>
      <w:rPr>
        <w:noProof/>
      </w:rPr>
      <w:drawing>
        <wp:anchor distT="0" distB="0" distL="114300" distR="114300" simplePos="0" relativeHeight="251663872" behindDoc="0" locked="0" layoutInCell="1" allowOverlap="1" wp14:anchorId="0737C0C7" wp14:editId="4EE58F84">
          <wp:simplePos x="0" y="0"/>
          <wp:positionH relativeFrom="margin">
            <wp:align>right</wp:align>
          </wp:positionH>
          <wp:positionV relativeFrom="paragraph">
            <wp:posOffset>95819</wp:posOffset>
          </wp:positionV>
          <wp:extent cx="1167319" cy="256043"/>
          <wp:effectExtent l="0" t="0" r="0" b="0"/>
          <wp:wrapNone/>
          <wp:docPr id="710388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1">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5A9EA23B" wp14:editId="1F0201A9">
          <wp:simplePos x="0" y="0"/>
          <wp:positionH relativeFrom="margin">
            <wp:posOffset>6350</wp:posOffset>
          </wp:positionH>
          <wp:positionV relativeFrom="margin">
            <wp:posOffset>8926195</wp:posOffset>
          </wp:positionV>
          <wp:extent cx="1507490" cy="156210"/>
          <wp:effectExtent l="0" t="0" r="0" b="0"/>
          <wp:wrapSquare wrapText="bothSides"/>
          <wp:docPr id="20658269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2">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sidR="00FF1D97">
      <w:rPr>
        <w:noProof/>
        <w:lang w:val="en-US" w:eastAsia="en-US"/>
      </w:rPr>
      <mc:AlternateContent>
        <mc:Choice Requires="wps">
          <w:drawing>
            <wp:anchor distT="0" distB="0" distL="0" distR="0" simplePos="0" relativeHeight="251657728" behindDoc="0" locked="0" layoutInCell="1" allowOverlap="1" wp14:anchorId="383E444D" wp14:editId="2E971778">
              <wp:simplePos x="0" y="0"/>
              <wp:positionH relativeFrom="margin">
                <wp:align>center</wp:align>
              </wp:positionH>
              <wp:positionV relativeFrom="paragraph">
                <wp:posOffset>635</wp:posOffset>
              </wp:positionV>
              <wp:extent cx="69850" cy="187960"/>
              <wp:effectExtent l="6985" t="635" r="889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87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F1A5C" w14:textId="77777777" w:rsidR="00F1213F" w:rsidRDefault="00F1213F">
                          <w:pPr>
                            <w:pStyle w:val="Piedep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E444D" id="_x0000_t202" coordsize="21600,21600" o:spt="202" path="m,l,21600r21600,l21600,xe">
              <v:stroke joinstyle="miter"/>
              <v:path gradientshapeok="t" o:connecttype="rect"/>
            </v:shapetype>
            <v:shape id="Text Box 1" o:spid="_x0000_s1026" type="#_x0000_t202" style="position:absolute;margin-left:0;margin-top:.05pt;width:5.5pt;height:14.8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" stroked="f">
              <v:fill opacity="0"/>
              <v:textbox inset="0,0,0,0">
                <w:txbxContent>
                  <w:p w14:paraId="47CF1A5C" w14:textId="77777777" w:rsidR="00F1213F" w:rsidRDefault="00F1213F">
                    <w:pPr>
                      <w:pStyle w:val="Piedepgina"/>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0475" w14:textId="48D83BB2" w:rsidR="00145527" w:rsidRDefault="00145527">
    <w:pPr>
      <w:pStyle w:val="Piedepgina"/>
    </w:pPr>
    <w:r>
      <w:rPr>
        <w:noProof/>
      </w:rPr>
      <w:drawing>
        <wp:anchor distT="0" distB="0" distL="114300" distR="114300" simplePos="0" relativeHeight="251661824" behindDoc="0" locked="0" layoutInCell="1" allowOverlap="1" wp14:anchorId="6287F62C" wp14:editId="2A76FC79">
          <wp:simplePos x="0" y="0"/>
          <wp:positionH relativeFrom="margin">
            <wp:align>left</wp:align>
          </wp:positionH>
          <wp:positionV relativeFrom="margin">
            <wp:posOffset>8898577</wp:posOffset>
          </wp:positionV>
          <wp:extent cx="1507490" cy="156210"/>
          <wp:effectExtent l="0" t="0" r="0" b="0"/>
          <wp:wrapSquare wrapText="bothSides"/>
          <wp:docPr id="14508721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1">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Pr>
        <w:noProof/>
      </w:rPr>
      <w:drawing>
        <wp:anchor distT="0" distB="0" distL="114300" distR="114300" simplePos="0" relativeHeight="251660800" behindDoc="0" locked="0" layoutInCell="1" allowOverlap="1" wp14:anchorId="2BA80782" wp14:editId="121BD9A3">
          <wp:simplePos x="0" y="0"/>
          <wp:positionH relativeFrom="margin">
            <wp:align>right</wp:align>
          </wp:positionH>
          <wp:positionV relativeFrom="paragraph">
            <wp:posOffset>67613</wp:posOffset>
          </wp:positionV>
          <wp:extent cx="1167319" cy="256043"/>
          <wp:effectExtent l="0" t="0" r="0" b="0"/>
          <wp:wrapNone/>
          <wp:docPr id="542144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2">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CAF8" w14:textId="77777777" w:rsidR="00E364A8" w:rsidRDefault="00E364A8">
      <w:r>
        <w:separator/>
      </w:r>
    </w:p>
  </w:footnote>
  <w:footnote w:type="continuationSeparator" w:id="0">
    <w:p w14:paraId="1AD398FD" w14:textId="77777777" w:rsidR="00E364A8" w:rsidRDefault="00E36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D8BF" w14:textId="45FBFEF1" w:rsidR="00B15682" w:rsidRDefault="00E41425">
    <w:pPr>
      <w:pStyle w:val="Encabezado"/>
    </w:pPr>
    <w:r>
      <w:rPr>
        <w:noProof/>
      </w:rPr>
      <w:drawing>
        <wp:anchor distT="0" distB="0" distL="114300" distR="114300" simplePos="0" relativeHeight="251666944" behindDoc="0" locked="0" layoutInCell="1" allowOverlap="1" wp14:anchorId="54012FD4" wp14:editId="57A1C4FF">
          <wp:simplePos x="0" y="0"/>
          <wp:positionH relativeFrom="margin">
            <wp:align>left</wp:align>
          </wp:positionH>
          <wp:positionV relativeFrom="margin">
            <wp:posOffset>-415999</wp:posOffset>
          </wp:positionV>
          <wp:extent cx="1450427" cy="1314014"/>
          <wp:effectExtent l="0" t="0" r="0" b="635"/>
          <wp:wrapNone/>
          <wp:docPr id="1949607660"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5576" name="Imagen 3"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7" cy="13140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7F0C"/>
      </v:shape>
    </w:pict>
  </w:numPicBullet>
  <w:abstractNum w:abstractNumId="0" w15:restartNumberingAfterBreak="0">
    <w:nsid w:val="00000001"/>
    <w:multiLevelType w:val="multilevel"/>
    <w:tmpl w:val="452C34E4"/>
    <w:lvl w:ilvl="0">
      <w:start w:val="1"/>
      <w:numFmt w:val="upperRoman"/>
      <w:pStyle w:val="Ttulo1"/>
      <w:lvlText w:val="%1"/>
      <w:lvlJc w:val="left"/>
      <w:pPr>
        <w:tabs>
          <w:tab w:val="num" w:pos="432"/>
        </w:tabs>
        <w:ind w:left="432" w:hanging="432"/>
      </w:pPr>
      <w:rPr>
        <w:rFonts w:ascii="Palatino Linotype" w:hAnsi="Palatino Linotype" w:hint="default"/>
        <w:b/>
        <w:i w:val="0"/>
        <w:sz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5"/>
    <w:lvl w:ilvl="0">
      <w:start w:val="3"/>
      <w:numFmt w:val="bullet"/>
      <w:lvlText w:val=""/>
      <w:lvlJc w:val="left"/>
      <w:pPr>
        <w:tabs>
          <w:tab w:val="num" w:pos="720"/>
        </w:tabs>
        <w:ind w:left="720" w:hanging="360"/>
      </w:pPr>
      <w:rPr>
        <w:rFonts w:ascii="Webdings" w:hAnsi="Webdings" w:cs="Times New Roman"/>
        <w:sz w:val="16"/>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360"/>
        </w:tabs>
        <w:ind w:left="360" w:hanging="360"/>
      </w:pPr>
      <w:rPr>
        <w:b w:val="0"/>
        <w:i w:val="0"/>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9"/>
    <w:lvl w:ilvl="0">
      <w:start w:val="2"/>
      <w:numFmt w:val="bullet"/>
      <w:lvlText w:val=""/>
      <w:lvlJc w:val="left"/>
      <w:pPr>
        <w:tabs>
          <w:tab w:val="num" w:pos="720"/>
        </w:tabs>
        <w:ind w:left="720" w:hanging="360"/>
      </w:pPr>
      <w:rPr>
        <w:rFonts w:ascii="Webdings" w:hAnsi="Webdings" w:cs="Times New Roman"/>
        <w:sz w:val="16"/>
      </w:rPr>
    </w:lvl>
  </w:abstractNum>
  <w:abstractNum w:abstractNumId="5" w15:restartNumberingAfterBreak="0">
    <w:nsid w:val="00000006"/>
    <w:multiLevelType w:val="singleLevel"/>
    <w:tmpl w:val="00000006"/>
    <w:name w:val="WW8Num11"/>
    <w:lvl w:ilvl="0">
      <w:start w:val="3"/>
      <w:numFmt w:val="bullet"/>
      <w:lvlText w:val=""/>
      <w:lvlJc w:val="left"/>
      <w:pPr>
        <w:tabs>
          <w:tab w:val="num" w:pos="720"/>
        </w:tabs>
        <w:ind w:left="720" w:hanging="360"/>
      </w:pPr>
      <w:rPr>
        <w:rFonts w:ascii="Webdings" w:hAnsi="Webdings" w:cs="Times New Roman"/>
        <w:sz w:val="16"/>
      </w:r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4"/>
    <w:lvl w:ilvl="0">
      <w:start w:val="1"/>
      <w:numFmt w:val="bullet"/>
      <w:lvlText w:val=""/>
      <w:lvlJc w:val="left"/>
      <w:pPr>
        <w:tabs>
          <w:tab w:val="num" w:pos="360"/>
        </w:tabs>
        <w:ind w:left="360" w:hanging="360"/>
      </w:pPr>
      <w:rPr>
        <w:rFonts w:ascii="Symbol" w:hAnsi="Symbol"/>
      </w:rPr>
    </w:lvl>
  </w:abstractNum>
  <w:abstractNum w:abstractNumId="8" w15:restartNumberingAfterBreak="0">
    <w:nsid w:val="061866AA"/>
    <w:multiLevelType w:val="hybridMultilevel"/>
    <w:tmpl w:val="9D8450F6"/>
    <w:lvl w:ilvl="0" w:tplc="B73E7810">
      <w:start w:val="1"/>
      <w:numFmt w:val="bullet"/>
      <w:lvlText w:val="-"/>
      <w:lvlJc w:val="left"/>
      <w:pPr>
        <w:tabs>
          <w:tab w:val="num" w:pos="2401"/>
        </w:tabs>
        <w:ind w:left="2401" w:hanging="284"/>
      </w:pPr>
      <w:rPr>
        <w:rFonts w:ascii="Courier New" w:hAnsi="Courier New" w:hint="default"/>
        <w:b w:val="0"/>
        <w:i w:val="0"/>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074B05D1"/>
    <w:multiLevelType w:val="hybridMultilevel"/>
    <w:tmpl w:val="886292F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7F61548"/>
    <w:multiLevelType w:val="multilevel"/>
    <w:tmpl w:val="54F82BB0"/>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8A541AD"/>
    <w:multiLevelType w:val="hybridMultilevel"/>
    <w:tmpl w:val="B2F84B80"/>
    <w:lvl w:ilvl="0" w:tplc="2268741C">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0A8C4480"/>
    <w:multiLevelType w:val="hybridMultilevel"/>
    <w:tmpl w:val="5C324A2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3" w15:restartNumberingAfterBreak="0">
    <w:nsid w:val="21270D1F"/>
    <w:multiLevelType w:val="hybridMultilevel"/>
    <w:tmpl w:val="00BEBB14"/>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4" w15:restartNumberingAfterBreak="0">
    <w:nsid w:val="212E2325"/>
    <w:multiLevelType w:val="hybridMultilevel"/>
    <w:tmpl w:val="D00271D2"/>
    <w:lvl w:ilvl="0" w:tplc="9CAE2F52">
      <w:numFmt w:val="bullet"/>
      <w:lvlText w:val="-"/>
      <w:lvlJc w:val="left"/>
      <w:pPr>
        <w:ind w:left="720" w:hanging="360"/>
      </w:pPr>
      <w:rPr>
        <w:rFonts w:ascii="Calibri" w:eastAsia="Times New Roman" w:hAnsi="Calibri" w:cs="Calibri" w:hint="default"/>
        <w:sz w:val="2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5AF722D"/>
    <w:multiLevelType w:val="hybridMultilevel"/>
    <w:tmpl w:val="D076DCD8"/>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6" w15:restartNumberingAfterBreak="0">
    <w:nsid w:val="2AEB4120"/>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EBF15BD"/>
    <w:multiLevelType w:val="hybridMultilevel"/>
    <w:tmpl w:val="3E722EC6"/>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23609C98">
      <w:start w:val="16"/>
      <w:numFmt w:val="bullet"/>
      <w:lvlText w:val="-"/>
      <w:lvlJc w:val="left"/>
      <w:pPr>
        <w:tabs>
          <w:tab w:val="num" w:pos="4003"/>
        </w:tabs>
        <w:ind w:left="4003" w:hanging="360"/>
      </w:pPr>
      <w:rPr>
        <w:rFonts w:ascii="Arial" w:eastAsia="Times New Roman" w:hAnsi="Arial" w:cs="Arial" w:hint="default"/>
        <w:b w:val="0"/>
        <w:i w:val="0"/>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8" w15:restartNumberingAfterBreak="0">
    <w:nsid w:val="321D4ABD"/>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25D4629"/>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2B74C74"/>
    <w:multiLevelType w:val="hybridMultilevel"/>
    <w:tmpl w:val="79E234E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6337900"/>
    <w:multiLevelType w:val="hybridMultilevel"/>
    <w:tmpl w:val="1C40086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3BC834B4"/>
    <w:multiLevelType w:val="hybridMultilevel"/>
    <w:tmpl w:val="9AD0B288"/>
    <w:lvl w:ilvl="0" w:tplc="D9566C5E">
      <w:start w:val="1"/>
      <w:numFmt w:val="bullet"/>
      <w:lvlText w:val=""/>
      <w:lvlJc w:val="left"/>
      <w:pPr>
        <w:tabs>
          <w:tab w:val="num" w:pos="1080"/>
        </w:tabs>
        <w:ind w:left="1080" w:hanging="360"/>
      </w:pPr>
      <w:rPr>
        <w:rFonts w:ascii="Symbol" w:hAnsi="Symbol" w:hint="default"/>
        <w:sz w:val="20"/>
        <w:szCs w:val="20"/>
      </w:rPr>
    </w:lvl>
    <w:lvl w:ilvl="1" w:tplc="0C0A000F">
      <w:start w:val="1"/>
      <w:numFmt w:val="decimal"/>
      <w:lvlText w:val="%2."/>
      <w:lvlJc w:val="left"/>
      <w:pPr>
        <w:tabs>
          <w:tab w:val="num" w:pos="1440"/>
        </w:tabs>
        <w:ind w:left="1440" w:hanging="360"/>
      </w:pPr>
      <w:rPr>
        <w:rFonts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316EC5"/>
    <w:multiLevelType w:val="hybridMultilevel"/>
    <w:tmpl w:val="82160E5C"/>
    <w:lvl w:ilvl="0" w:tplc="23609C98">
      <w:start w:val="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5943B6"/>
    <w:multiLevelType w:val="multilevel"/>
    <w:tmpl w:val="5004030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860A75"/>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0661C38"/>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7C5331"/>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4071DF0"/>
    <w:multiLevelType w:val="multilevel"/>
    <w:tmpl w:val="AF6EC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5E41BEE"/>
    <w:multiLevelType w:val="hybridMultilevel"/>
    <w:tmpl w:val="42E0EECA"/>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0" w15:restartNumberingAfterBreak="0">
    <w:nsid w:val="65EF3DC5"/>
    <w:multiLevelType w:val="hybridMultilevel"/>
    <w:tmpl w:val="7E202FF4"/>
    <w:lvl w:ilvl="0" w:tplc="2E16469E">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81E25BE"/>
    <w:multiLevelType w:val="hybridMultilevel"/>
    <w:tmpl w:val="CA64DBCC"/>
    <w:lvl w:ilvl="0" w:tplc="23609C98">
      <w:start w:val="16"/>
      <w:numFmt w:val="bullet"/>
      <w:lvlText w:val="-"/>
      <w:lvlJc w:val="left"/>
      <w:pPr>
        <w:tabs>
          <w:tab w:val="num" w:pos="765"/>
        </w:tabs>
        <w:ind w:left="765" w:hanging="360"/>
      </w:pPr>
      <w:rPr>
        <w:rFonts w:ascii="Arial" w:eastAsia="Times New Roman" w:hAnsi="Arial" w:cs="Aria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23609C98">
      <w:start w:val="16"/>
      <w:numFmt w:val="bullet"/>
      <w:lvlText w:val="-"/>
      <w:lvlJc w:val="left"/>
      <w:pPr>
        <w:tabs>
          <w:tab w:val="num" w:pos="2205"/>
        </w:tabs>
        <w:ind w:left="2205" w:hanging="360"/>
      </w:pPr>
      <w:rPr>
        <w:rFonts w:ascii="Arial" w:eastAsia="Times New Roman" w:hAnsi="Arial" w:cs="Arial"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32" w15:restartNumberingAfterBreak="0">
    <w:nsid w:val="70D32128"/>
    <w:multiLevelType w:val="hybridMultilevel"/>
    <w:tmpl w:val="58924B1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6D2609"/>
    <w:multiLevelType w:val="multilevel"/>
    <w:tmpl w:val="6C7C60FE"/>
    <w:lvl w:ilvl="0">
      <w:start w:val="1"/>
      <w:numFmt w:val="upperRoman"/>
      <w:lvlText w:val="%1"/>
      <w:lvlJc w:val="left"/>
      <w:pPr>
        <w:tabs>
          <w:tab w:val="num" w:pos="432"/>
        </w:tabs>
        <w:ind w:left="432" w:hanging="432"/>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42A4D3E"/>
    <w:multiLevelType w:val="multilevel"/>
    <w:tmpl w:val="6AAE1E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4414393"/>
    <w:multiLevelType w:val="multilevel"/>
    <w:tmpl w:val="00BEBB14"/>
    <w:lvl w:ilvl="0">
      <w:start w:val="1"/>
      <w:numFmt w:val="bullet"/>
      <w:lvlText w:val="-"/>
      <w:lvlJc w:val="left"/>
      <w:pPr>
        <w:tabs>
          <w:tab w:val="num" w:pos="4199"/>
        </w:tabs>
        <w:ind w:left="4199" w:hanging="284"/>
      </w:pPr>
      <w:rPr>
        <w:rFonts w:ascii="Courier New" w:hAnsi="Courier New" w:hint="default"/>
        <w:b w:val="0"/>
        <w:i w:val="0"/>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36" w15:restartNumberingAfterBreak="0">
    <w:nsid w:val="751E4331"/>
    <w:multiLevelType w:val="multilevel"/>
    <w:tmpl w:val="01C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61667F"/>
    <w:multiLevelType w:val="hybridMultilevel"/>
    <w:tmpl w:val="CC52ED9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627759C"/>
    <w:multiLevelType w:val="hybridMultilevel"/>
    <w:tmpl w:val="54F82BB0"/>
    <w:lvl w:ilvl="0" w:tplc="7FAEA3F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193B17"/>
    <w:multiLevelType w:val="hybridMultilevel"/>
    <w:tmpl w:val="63BCAB8C"/>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11715658">
    <w:abstractNumId w:val="0"/>
  </w:num>
  <w:num w:numId="2" w16cid:durableId="2087458857">
    <w:abstractNumId w:val="1"/>
  </w:num>
  <w:num w:numId="3" w16cid:durableId="428703134">
    <w:abstractNumId w:val="2"/>
  </w:num>
  <w:num w:numId="4" w16cid:durableId="614337569">
    <w:abstractNumId w:val="3"/>
  </w:num>
  <w:num w:numId="5" w16cid:durableId="375355040">
    <w:abstractNumId w:val="4"/>
  </w:num>
  <w:num w:numId="6" w16cid:durableId="1050113973">
    <w:abstractNumId w:val="5"/>
  </w:num>
  <w:num w:numId="7" w16cid:durableId="1895266002">
    <w:abstractNumId w:val="6"/>
  </w:num>
  <w:num w:numId="8" w16cid:durableId="1713114536">
    <w:abstractNumId w:val="7"/>
  </w:num>
  <w:num w:numId="9" w16cid:durableId="349717975">
    <w:abstractNumId w:val="8"/>
  </w:num>
  <w:num w:numId="10" w16cid:durableId="69735230">
    <w:abstractNumId w:val="13"/>
  </w:num>
  <w:num w:numId="11" w16cid:durableId="1330596370">
    <w:abstractNumId w:val="35"/>
  </w:num>
  <w:num w:numId="12" w16cid:durableId="1919244510">
    <w:abstractNumId w:val="17"/>
  </w:num>
  <w:num w:numId="13" w16cid:durableId="2011786708">
    <w:abstractNumId w:val="31"/>
  </w:num>
  <w:num w:numId="14" w16cid:durableId="783580796">
    <w:abstractNumId w:val="16"/>
  </w:num>
  <w:num w:numId="15" w16cid:durableId="464860283">
    <w:abstractNumId w:val="22"/>
  </w:num>
  <w:num w:numId="16" w16cid:durableId="376316206">
    <w:abstractNumId w:val="23"/>
  </w:num>
  <w:num w:numId="17" w16cid:durableId="143544651">
    <w:abstractNumId w:val="25"/>
  </w:num>
  <w:num w:numId="18" w16cid:durableId="1024403625">
    <w:abstractNumId w:val="33"/>
  </w:num>
  <w:num w:numId="19" w16cid:durableId="1058821973">
    <w:abstractNumId w:val="27"/>
  </w:num>
  <w:num w:numId="20" w16cid:durableId="810832193">
    <w:abstractNumId w:val="24"/>
  </w:num>
  <w:num w:numId="21" w16cid:durableId="1267926785">
    <w:abstractNumId w:val="34"/>
  </w:num>
  <w:num w:numId="22" w16cid:durableId="1223098932">
    <w:abstractNumId w:val="26"/>
  </w:num>
  <w:num w:numId="23" w16cid:durableId="635140425">
    <w:abstractNumId w:val="28"/>
  </w:num>
  <w:num w:numId="24" w16cid:durableId="301738326">
    <w:abstractNumId w:val="38"/>
  </w:num>
  <w:num w:numId="25" w16cid:durableId="1413433454">
    <w:abstractNumId w:val="10"/>
  </w:num>
  <w:num w:numId="26" w16cid:durableId="60569093">
    <w:abstractNumId w:val="19"/>
  </w:num>
  <w:num w:numId="27" w16cid:durableId="1488473511">
    <w:abstractNumId w:val="18"/>
  </w:num>
  <w:num w:numId="28" w16cid:durableId="435294707">
    <w:abstractNumId w:val="11"/>
  </w:num>
  <w:num w:numId="29" w16cid:durableId="1332027020">
    <w:abstractNumId w:val="30"/>
  </w:num>
  <w:num w:numId="30" w16cid:durableId="337315593">
    <w:abstractNumId w:val="9"/>
  </w:num>
  <w:num w:numId="31" w16cid:durableId="277570659">
    <w:abstractNumId w:val="37"/>
  </w:num>
  <w:num w:numId="32" w16cid:durableId="107087915">
    <w:abstractNumId w:val="39"/>
  </w:num>
  <w:num w:numId="33" w16cid:durableId="837960045">
    <w:abstractNumId w:val="20"/>
  </w:num>
  <w:num w:numId="34" w16cid:durableId="1014764901">
    <w:abstractNumId w:val="36"/>
  </w:num>
  <w:num w:numId="35" w16cid:durableId="29033370">
    <w:abstractNumId w:val="14"/>
  </w:num>
  <w:num w:numId="36" w16cid:durableId="1325208139">
    <w:abstractNumId w:val="12"/>
  </w:num>
  <w:num w:numId="37" w16cid:durableId="1813669054">
    <w:abstractNumId w:val="15"/>
  </w:num>
  <w:num w:numId="38" w16cid:durableId="1805542552">
    <w:abstractNumId w:val="29"/>
  </w:num>
  <w:num w:numId="39" w16cid:durableId="1463765851">
    <w:abstractNumId w:val="21"/>
  </w:num>
  <w:num w:numId="40" w16cid:durableId="136506090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n9aWyRUkkbARGKM38pSHUkqlYBKy+3NTYaGR/EYB6+S7Brk+K6nCsYOylcyGwwJlhHEF9xnlgoa4PbBY3CK3A==" w:salt="svD608kr5Bb3z3AbPsImxQ=="/>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83"/>
    <w:rsid w:val="00004FCB"/>
    <w:rsid w:val="0000550E"/>
    <w:rsid w:val="000078FA"/>
    <w:rsid w:val="00010692"/>
    <w:rsid w:val="000151A5"/>
    <w:rsid w:val="00016D0A"/>
    <w:rsid w:val="000179E4"/>
    <w:rsid w:val="00024533"/>
    <w:rsid w:val="0003485A"/>
    <w:rsid w:val="00034A88"/>
    <w:rsid w:val="000419CF"/>
    <w:rsid w:val="0004686F"/>
    <w:rsid w:val="00054306"/>
    <w:rsid w:val="0005444D"/>
    <w:rsid w:val="00066EC8"/>
    <w:rsid w:val="00067CE6"/>
    <w:rsid w:val="00070183"/>
    <w:rsid w:val="000713AC"/>
    <w:rsid w:val="000873DA"/>
    <w:rsid w:val="0008779A"/>
    <w:rsid w:val="000A191F"/>
    <w:rsid w:val="000B0082"/>
    <w:rsid w:val="000C3CD1"/>
    <w:rsid w:val="000D6637"/>
    <w:rsid w:val="000E2FA6"/>
    <w:rsid w:val="000E3B1C"/>
    <w:rsid w:val="000E3F74"/>
    <w:rsid w:val="001000E4"/>
    <w:rsid w:val="00101B07"/>
    <w:rsid w:val="0010234F"/>
    <w:rsid w:val="00111246"/>
    <w:rsid w:val="001218AB"/>
    <w:rsid w:val="00121CED"/>
    <w:rsid w:val="0012354C"/>
    <w:rsid w:val="00124E19"/>
    <w:rsid w:val="00125BF3"/>
    <w:rsid w:val="0012691B"/>
    <w:rsid w:val="001332B7"/>
    <w:rsid w:val="00140A07"/>
    <w:rsid w:val="00142537"/>
    <w:rsid w:val="00145527"/>
    <w:rsid w:val="001518E5"/>
    <w:rsid w:val="001525CA"/>
    <w:rsid w:val="001528B8"/>
    <w:rsid w:val="00153D6C"/>
    <w:rsid w:val="00160985"/>
    <w:rsid w:val="0016588E"/>
    <w:rsid w:val="001674E1"/>
    <w:rsid w:val="00167AA7"/>
    <w:rsid w:val="001714E9"/>
    <w:rsid w:val="00175503"/>
    <w:rsid w:val="0017672F"/>
    <w:rsid w:val="00177AEB"/>
    <w:rsid w:val="0018202E"/>
    <w:rsid w:val="00187810"/>
    <w:rsid w:val="00190DB0"/>
    <w:rsid w:val="00193ED9"/>
    <w:rsid w:val="001A203A"/>
    <w:rsid w:val="001A33D8"/>
    <w:rsid w:val="001B00CD"/>
    <w:rsid w:val="001B70D7"/>
    <w:rsid w:val="001C15A2"/>
    <w:rsid w:val="001C6897"/>
    <w:rsid w:val="001C7F55"/>
    <w:rsid w:val="001D33F9"/>
    <w:rsid w:val="001D4727"/>
    <w:rsid w:val="001E0282"/>
    <w:rsid w:val="001E2BD3"/>
    <w:rsid w:val="001F5A2B"/>
    <w:rsid w:val="001F6CA2"/>
    <w:rsid w:val="001F7A0D"/>
    <w:rsid w:val="001F7F7F"/>
    <w:rsid w:val="00211735"/>
    <w:rsid w:val="0022189C"/>
    <w:rsid w:val="00222B51"/>
    <w:rsid w:val="00226E35"/>
    <w:rsid w:val="00226F32"/>
    <w:rsid w:val="00230CB2"/>
    <w:rsid w:val="002323D8"/>
    <w:rsid w:val="0024668B"/>
    <w:rsid w:val="00246ABC"/>
    <w:rsid w:val="00253213"/>
    <w:rsid w:val="00253BC0"/>
    <w:rsid w:val="00254D1A"/>
    <w:rsid w:val="00256595"/>
    <w:rsid w:val="00260829"/>
    <w:rsid w:val="00275703"/>
    <w:rsid w:val="002837F0"/>
    <w:rsid w:val="00284A8D"/>
    <w:rsid w:val="0028623E"/>
    <w:rsid w:val="00291026"/>
    <w:rsid w:val="00291876"/>
    <w:rsid w:val="002941CC"/>
    <w:rsid w:val="002955EF"/>
    <w:rsid w:val="002A40F8"/>
    <w:rsid w:val="002A4B8E"/>
    <w:rsid w:val="002A6DA3"/>
    <w:rsid w:val="002B11BD"/>
    <w:rsid w:val="002B5E39"/>
    <w:rsid w:val="002B64F8"/>
    <w:rsid w:val="002B66BC"/>
    <w:rsid w:val="002C0B27"/>
    <w:rsid w:val="002C28FE"/>
    <w:rsid w:val="002C7E6A"/>
    <w:rsid w:val="002D09E6"/>
    <w:rsid w:val="002D24D9"/>
    <w:rsid w:val="002D273F"/>
    <w:rsid w:val="002D6451"/>
    <w:rsid w:val="002D6FF8"/>
    <w:rsid w:val="002F58C9"/>
    <w:rsid w:val="00302964"/>
    <w:rsid w:val="003060F5"/>
    <w:rsid w:val="0031076D"/>
    <w:rsid w:val="003224CF"/>
    <w:rsid w:val="0032250C"/>
    <w:rsid w:val="00323D01"/>
    <w:rsid w:val="00325AFA"/>
    <w:rsid w:val="00330BC7"/>
    <w:rsid w:val="003340FB"/>
    <w:rsid w:val="0033728B"/>
    <w:rsid w:val="003429CD"/>
    <w:rsid w:val="0034329C"/>
    <w:rsid w:val="00343FD9"/>
    <w:rsid w:val="00347044"/>
    <w:rsid w:val="003504DD"/>
    <w:rsid w:val="00363EEE"/>
    <w:rsid w:val="00364333"/>
    <w:rsid w:val="003651BD"/>
    <w:rsid w:val="003702FE"/>
    <w:rsid w:val="0037759C"/>
    <w:rsid w:val="003837F8"/>
    <w:rsid w:val="00384340"/>
    <w:rsid w:val="00387162"/>
    <w:rsid w:val="0039009B"/>
    <w:rsid w:val="003901CE"/>
    <w:rsid w:val="00393201"/>
    <w:rsid w:val="003A5C4A"/>
    <w:rsid w:val="003A7AB8"/>
    <w:rsid w:val="003A7DF1"/>
    <w:rsid w:val="003B1D43"/>
    <w:rsid w:val="003B3CFA"/>
    <w:rsid w:val="003C4574"/>
    <w:rsid w:val="003D2998"/>
    <w:rsid w:val="003D6286"/>
    <w:rsid w:val="003E1701"/>
    <w:rsid w:val="003F0B1D"/>
    <w:rsid w:val="003F6AB3"/>
    <w:rsid w:val="00406590"/>
    <w:rsid w:val="0041001E"/>
    <w:rsid w:val="00425F21"/>
    <w:rsid w:val="0042630B"/>
    <w:rsid w:val="004278F0"/>
    <w:rsid w:val="004338AE"/>
    <w:rsid w:val="00433E90"/>
    <w:rsid w:val="00443E0B"/>
    <w:rsid w:val="00444B8D"/>
    <w:rsid w:val="00457F72"/>
    <w:rsid w:val="00464612"/>
    <w:rsid w:val="00466022"/>
    <w:rsid w:val="004719F5"/>
    <w:rsid w:val="00475E27"/>
    <w:rsid w:val="00476394"/>
    <w:rsid w:val="004776EA"/>
    <w:rsid w:val="00483D5C"/>
    <w:rsid w:val="004A352B"/>
    <w:rsid w:val="004A4D97"/>
    <w:rsid w:val="004B6F58"/>
    <w:rsid w:val="004B7DC4"/>
    <w:rsid w:val="004B7E5B"/>
    <w:rsid w:val="004C08C5"/>
    <w:rsid w:val="004C69CC"/>
    <w:rsid w:val="004C7BEF"/>
    <w:rsid w:val="004D1F05"/>
    <w:rsid w:val="004E49DA"/>
    <w:rsid w:val="004F5B75"/>
    <w:rsid w:val="004F61B8"/>
    <w:rsid w:val="005131FA"/>
    <w:rsid w:val="00516111"/>
    <w:rsid w:val="0053034B"/>
    <w:rsid w:val="005335D0"/>
    <w:rsid w:val="00535DCC"/>
    <w:rsid w:val="00537364"/>
    <w:rsid w:val="00540D22"/>
    <w:rsid w:val="0054201B"/>
    <w:rsid w:val="0054383B"/>
    <w:rsid w:val="005448EC"/>
    <w:rsid w:val="0054498A"/>
    <w:rsid w:val="005636CA"/>
    <w:rsid w:val="005656DB"/>
    <w:rsid w:val="00570414"/>
    <w:rsid w:val="00592E2C"/>
    <w:rsid w:val="00594549"/>
    <w:rsid w:val="00594C71"/>
    <w:rsid w:val="005A1EB5"/>
    <w:rsid w:val="005A3B8E"/>
    <w:rsid w:val="005B0278"/>
    <w:rsid w:val="005B6160"/>
    <w:rsid w:val="005B6510"/>
    <w:rsid w:val="005B7EC8"/>
    <w:rsid w:val="005C38C9"/>
    <w:rsid w:val="005C4EB9"/>
    <w:rsid w:val="005D6B4B"/>
    <w:rsid w:val="005D7EA9"/>
    <w:rsid w:val="005E2F08"/>
    <w:rsid w:val="005E3B89"/>
    <w:rsid w:val="005E7C66"/>
    <w:rsid w:val="005F0C40"/>
    <w:rsid w:val="005F5556"/>
    <w:rsid w:val="005F65FC"/>
    <w:rsid w:val="005F7C1C"/>
    <w:rsid w:val="00606609"/>
    <w:rsid w:val="00606C6A"/>
    <w:rsid w:val="0061590D"/>
    <w:rsid w:val="00616CAC"/>
    <w:rsid w:val="00616DDE"/>
    <w:rsid w:val="00617B78"/>
    <w:rsid w:val="00627F6D"/>
    <w:rsid w:val="0063485B"/>
    <w:rsid w:val="006349CE"/>
    <w:rsid w:val="00637DA9"/>
    <w:rsid w:val="006447CE"/>
    <w:rsid w:val="00645DBE"/>
    <w:rsid w:val="00653314"/>
    <w:rsid w:val="00655C4D"/>
    <w:rsid w:val="0066511C"/>
    <w:rsid w:val="00671A6D"/>
    <w:rsid w:val="00671EB7"/>
    <w:rsid w:val="00672700"/>
    <w:rsid w:val="00673881"/>
    <w:rsid w:val="00683D23"/>
    <w:rsid w:val="0068545D"/>
    <w:rsid w:val="00692630"/>
    <w:rsid w:val="0069644D"/>
    <w:rsid w:val="006A025F"/>
    <w:rsid w:val="006A0999"/>
    <w:rsid w:val="006A31D8"/>
    <w:rsid w:val="006A4DB6"/>
    <w:rsid w:val="006A6436"/>
    <w:rsid w:val="006B093D"/>
    <w:rsid w:val="006B26E7"/>
    <w:rsid w:val="006B3D54"/>
    <w:rsid w:val="006B474B"/>
    <w:rsid w:val="006C600F"/>
    <w:rsid w:val="006D151C"/>
    <w:rsid w:val="006E111C"/>
    <w:rsid w:val="006E3200"/>
    <w:rsid w:val="006E515C"/>
    <w:rsid w:val="006E7A8C"/>
    <w:rsid w:val="006F154C"/>
    <w:rsid w:val="006F5904"/>
    <w:rsid w:val="006F66B5"/>
    <w:rsid w:val="006F76E3"/>
    <w:rsid w:val="007042A2"/>
    <w:rsid w:val="0070543E"/>
    <w:rsid w:val="0070572B"/>
    <w:rsid w:val="00705AF4"/>
    <w:rsid w:val="007109A8"/>
    <w:rsid w:val="007139B2"/>
    <w:rsid w:val="00715EF8"/>
    <w:rsid w:val="00720595"/>
    <w:rsid w:val="007378B6"/>
    <w:rsid w:val="00740668"/>
    <w:rsid w:val="0076151A"/>
    <w:rsid w:val="007731C7"/>
    <w:rsid w:val="00776C3E"/>
    <w:rsid w:val="007813DB"/>
    <w:rsid w:val="007815E6"/>
    <w:rsid w:val="007A2410"/>
    <w:rsid w:val="007B26B8"/>
    <w:rsid w:val="007B4C48"/>
    <w:rsid w:val="007C08C0"/>
    <w:rsid w:val="007D1D2A"/>
    <w:rsid w:val="007D230D"/>
    <w:rsid w:val="007E15BC"/>
    <w:rsid w:val="007F7D3A"/>
    <w:rsid w:val="00803F63"/>
    <w:rsid w:val="00804CF1"/>
    <w:rsid w:val="00823153"/>
    <w:rsid w:val="00836E7E"/>
    <w:rsid w:val="008371F9"/>
    <w:rsid w:val="00840D67"/>
    <w:rsid w:val="008413AD"/>
    <w:rsid w:val="0085237A"/>
    <w:rsid w:val="00854FF8"/>
    <w:rsid w:val="00857DEF"/>
    <w:rsid w:val="0086220C"/>
    <w:rsid w:val="00867D64"/>
    <w:rsid w:val="00870E3B"/>
    <w:rsid w:val="00876169"/>
    <w:rsid w:val="00876F21"/>
    <w:rsid w:val="0088628C"/>
    <w:rsid w:val="00886306"/>
    <w:rsid w:val="0089184D"/>
    <w:rsid w:val="0089676F"/>
    <w:rsid w:val="008A7B26"/>
    <w:rsid w:val="008B2498"/>
    <w:rsid w:val="008B5F04"/>
    <w:rsid w:val="008C275E"/>
    <w:rsid w:val="008C7B76"/>
    <w:rsid w:val="008D105E"/>
    <w:rsid w:val="008D3380"/>
    <w:rsid w:val="008D5331"/>
    <w:rsid w:val="008E2CD5"/>
    <w:rsid w:val="008F34D1"/>
    <w:rsid w:val="008F3527"/>
    <w:rsid w:val="008F6259"/>
    <w:rsid w:val="008F6773"/>
    <w:rsid w:val="00911E6E"/>
    <w:rsid w:val="0091469F"/>
    <w:rsid w:val="009233C3"/>
    <w:rsid w:val="00931790"/>
    <w:rsid w:val="00931DAF"/>
    <w:rsid w:val="00934EF3"/>
    <w:rsid w:val="00944B19"/>
    <w:rsid w:val="009463FA"/>
    <w:rsid w:val="009473E9"/>
    <w:rsid w:val="009505A3"/>
    <w:rsid w:val="009526C7"/>
    <w:rsid w:val="009565ED"/>
    <w:rsid w:val="00957767"/>
    <w:rsid w:val="0096251B"/>
    <w:rsid w:val="00964BA0"/>
    <w:rsid w:val="00967140"/>
    <w:rsid w:val="00970A59"/>
    <w:rsid w:val="009728B3"/>
    <w:rsid w:val="00973E20"/>
    <w:rsid w:val="00977CB4"/>
    <w:rsid w:val="009A6DA0"/>
    <w:rsid w:val="009A6F5A"/>
    <w:rsid w:val="009A70BD"/>
    <w:rsid w:val="009B1ACD"/>
    <w:rsid w:val="009B220D"/>
    <w:rsid w:val="009C063E"/>
    <w:rsid w:val="009C4563"/>
    <w:rsid w:val="009C5C91"/>
    <w:rsid w:val="009C77D7"/>
    <w:rsid w:val="009D17B6"/>
    <w:rsid w:val="009E5585"/>
    <w:rsid w:val="009E7029"/>
    <w:rsid w:val="009E77BE"/>
    <w:rsid w:val="009E7B14"/>
    <w:rsid w:val="009F0E2B"/>
    <w:rsid w:val="009F4981"/>
    <w:rsid w:val="00A025A1"/>
    <w:rsid w:val="00A102CF"/>
    <w:rsid w:val="00A137C9"/>
    <w:rsid w:val="00A14ABB"/>
    <w:rsid w:val="00A153C6"/>
    <w:rsid w:val="00A2335E"/>
    <w:rsid w:val="00A25BC5"/>
    <w:rsid w:val="00A26366"/>
    <w:rsid w:val="00A3286C"/>
    <w:rsid w:val="00A37DC5"/>
    <w:rsid w:val="00A44799"/>
    <w:rsid w:val="00A4734B"/>
    <w:rsid w:val="00A504A5"/>
    <w:rsid w:val="00A64BFF"/>
    <w:rsid w:val="00A66315"/>
    <w:rsid w:val="00A66540"/>
    <w:rsid w:val="00A67E64"/>
    <w:rsid w:val="00A875A1"/>
    <w:rsid w:val="00A90EBF"/>
    <w:rsid w:val="00A94661"/>
    <w:rsid w:val="00AA0AE3"/>
    <w:rsid w:val="00AA16C8"/>
    <w:rsid w:val="00AA2CC9"/>
    <w:rsid w:val="00AA6EE1"/>
    <w:rsid w:val="00AB5F18"/>
    <w:rsid w:val="00AD2C36"/>
    <w:rsid w:val="00AD6E1E"/>
    <w:rsid w:val="00AE0F1F"/>
    <w:rsid w:val="00AE26BC"/>
    <w:rsid w:val="00AE46DD"/>
    <w:rsid w:val="00AF7727"/>
    <w:rsid w:val="00B00188"/>
    <w:rsid w:val="00B05B31"/>
    <w:rsid w:val="00B10C19"/>
    <w:rsid w:val="00B15682"/>
    <w:rsid w:val="00B17937"/>
    <w:rsid w:val="00B17EA9"/>
    <w:rsid w:val="00B22954"/>
    <w:rsid w:val="00B23C0D"/>
    <w:rsid w:val="00B25AF0"/>
    <w:rsid w:val="00B31FCC"/>
    <w:rsid w:val="00B51EB3"/>
    <w:rsid w:val="00B52F31"/>
    <w:rsid w:val="00B605E5"/>
    <w:rsid w:val="00B63DAE"/>
    <w:rsid w:val="00B65D0C"/>
    <w:rsid w:val="00B73857"/>
    <w:rsid w:val="00B76B31"/>
    <w:rsid w:val="00B80DB0"/>
    <w:rsid w:val="00B824F9"/>
    <w:rsid w:val="00B930A0"/>
    <w:rsid w:val="00B96D58"/>
    <w:rsid w:val="00BA0B71"/>
    <w:rsid w:val="00BA3BB1"/>
    <w:rsid w:val="00BA4EF5"/>
    <w:rsid w:val="00BA7A16"/>
    <w:rsid w:val="00BB4C94"/>
    <w:rsid w:val="00BB51C9"/>
    <w:rsid w:val="00BB7666"/>
    <w:rsid w:val="00BC234E"/>
    <w:rsid w:val="00BC2C33"/>
    <w:rsid w:val="00BC4C2A"/>
    <w:rsid w:val="00BC6D4D"/>
    <w:rsid w:val="00BF1D95"/>
    <w:rsid w:val="00BF2F2C"/>
    <w:rsid w:val="00BF39F0"/>
    <w:rsid w:val="00C050F7"/>
    <w:rsid w:val="00C109CA"/>
    <w:rsid w:val="00C166BC"/>
    <w:rsid w:val="00C20C9D"/>
    <w:rsid w:val="00C22E0E"/>
    <w:rsid w:val="00C22EF4"/>
    <w:rsid w:val="00C246D1"/>
    <w:rsid w:val="00C24E77"/>
    <w:rsid w:val="00C25348"/>
    <w:rsid w:val="00C35391"/>
    <w:rsid w:val="00C355E5"/>
    <w:rsid w:val="00C3623F"/>
    <w:rsid w:val="00C375CD"/>
    <w:rsid w:val="00C43743"/>
    <w:rsid w:val="00C43C30"/>
    <w:rsid w:val="00C637D2"/>
    <w:rsid w:val="00C65122"/>
    <w:rsid w:val="00C65D7E"/>
    <w:rsid w:val="00C66254"/>
    <w:rsid w:val="00C7001B"/>
    <w:rsid w:val="00C70C03"/>
    <w:rsid w:val="00C73171"/>
    <w:rsid w:val="00C75DAF"/>
    <w:rsid w:val="00C800FE"/>
    <w:rsid w:val="00C824DE"/>
    <w:rsid w:val="00C84B36"/>
    <w:rsid w:val="00C863F3"/>
    <w:rsid w:val="00C90B4C"/>
    <w:rsid w:val="00C93D9B"/>
    <w:rsid w:val="00C94582"/>
    <w:rsid w:val="00C97C35"/>
    <w:rsid w:val="00CA1615"/>
    <w:rsid w:val="00CA3FE6"/>
    <w:rsid w:val="00CA7C37"/>
    <w:rsid w:val="00CC2F44"/>
    <w:rsid w:val="00CC6567"/>
    <w:rsid w:val="00CD27E9"/>
    <w:rsid w:val="00CE3152"/>
    <w:rsid w:val="00CE4531"/>
    <w:rsid w:val="00CE543F"/>
    <w:rsid w:val="00CF0726"/>
    <w:rsid w:val="00CF69A4"/>
    <w:rsid w:val="00CF6F26"/>
    <w:rsid w:val="00D03974"/>
    <w:rsid w:val="00D04330"/>
    <w:rsid w:val="00D04CEA"/>
    <w:rsid w:val="00D04D5D"/>
    <w:rsid w:val="00D05251"/>
    <w:rsid w:val="00D07FDC"/>
    <w:rsid w:val="00D173ED"/>
    <w:rsid w:val="00D22478"/>
    <w:rsid w:val="00D327EF"/>
    <w:rsid w:val="00D33C42"/>
    <w:rsid w:val="00D35113"/>
    <w:rsid w:val="00D3695B"/>
    <w:rsid w:val="00D37145"/>
    <w:rsid w:val="00D47BAE"/>
    <w:rsid w:val="00D50311"/>
    <w:rsid w:val="00D522C0"/>
    <w:rsid w:val="00D56AAA"/>
    <w:rsid w:val="00D606C0"/>
    <w:rsid w:val="00D62FD3"/>
    <w:rsid w:val="00D737C7"/>
    <w:rsid w:val="00D74079"/>
    <w:rsid w:val="00D751EA"/>
    <w:rsid w:val="00D7608C"/>
    <w:rsid w:val="00D80621"/>
    <w:rsid w:val="00D81EF7"/>
    <w:rsid w:val="00D910B7"/>
    <w:rsid w:val="00D934BD"/>
    <w:rsid w:val="00D94E91"/>
    <w:rsid w:val="00D96F13"/>
    <w:rsid w:val="00DA3AB9"/>
    <w:rsid w:val="00DA60C2"/>
    <w:rsid w:val="00DA793F"/>
    <w:rsid w:val="00DB0C59"/>
    <w:rsid w:val="00DB5086"/>
    <w:rsid w:val="00DC31F5"/>
    <w:rsid w:val="00DC79D0"/>
    <w:rsid w:val="00DC7C16"/>
    <w:rsid w:val="00DD2906"/>
    <w:rsid w:val="00DD58AD"/>
    <w:rsid w:val="00DD5D4E"/>
    <w:rsid w:val="00DF143E"/>
    <w:rsid w:val="00E04B07"/>
    <w:rsid w:val="00E063C3"/>
    <w:rsid w:val="00E1368B"/>
    <w:rsid w:val="00E147DC"/>
    <w:rsid w:val="00E14EC8"/>
    <w:rsid w:val="00E208AA"/>
    <w:rsid w:val="00E269B9"/>
    <w:rsid w:val="00E308D9"/>
    <w:rsid w:val="00E364A8"/>
    <w:rsid w:val="00E41425"/>
    <w:rsid w:val="00E50221"/>
    <w:rsid w:val="00E50765"/>
    <w:rsid w:val="00E51909"/>
    <w:rsid w:val="00E51D60"/>
    <w:rsid w:val="00E542EC"/>
    <w:rsid w:val="00E64161"/>
    <w:rsid w:val="00E64B9C"/>
    <w:rsid w:val="00E7038A"/>
    <w:rsid w:val="00E71C1E"/>
    <w:rsid w:val="00E81BA8"/>
    <w:rsid w:val="00E82FC4"/>
    <w:rsid w:val="00E90286"/>
    <w:rsid w:val="00E95AD6"/>
    <w:rsid w:val="00EA3DF1"/>
    <w:rsid w:val="00EA5089"/>
    <w:rsid w:val="00EA5F32"/>
    <w:rsid w:val="00EB1BAD"/>
    <w:rsid w:val="00EB7E10"/>
    <w:rsid w:val="00EC336C"/>
    <w:rsid w:val="00EC6ED8"/>
    <w:rsid w:val="00EE37E5"/>
    <w:rsid w:val="00EE3896"/>
    <w:rsid w:val="00EF15C1"/>
    <w:rsid w:val="00EF4953"/>
    <w:rsid w:val="00F115C8"/>
    <w:rsid w:val="00F1213F"/>
    <w:rsid w:val="00F12942"/>
    <w:rsid w:val="00F23EA7"/>
    <w:rsid w:val="00F26D9F"/>
    <w:rsid w:val="00F37201"/>
    <w:rsid w:val="00F379AE"/>
    <w:rsid w:val="00F403B2"/>
    <w:rsid w:val="00F442D6"/>
    <w:rsid w:val="00F463AC"/>
    <w:rsid w:val="00F500EE"/>
    <w:rsid w:val="00F505DE"/>
    <w:rsid w:val="00F538C5"/>
    <w:rsid w:val="00F60784"/>
    <w:rsid w:val="00F750D4"/>
    <w:rsid w:val="00F8094A"/>
    <w:rsid w:val="00F82602"/>
    <w:rsid w:val="00F85B2B"/>
    <w:rsid w:val="00F86C25"/>
    <w:rsid w:val="00FA234E"/>
    <w:rsid w:val="00FA447F"/>
    <w:rsid w:val="00FA7D89"/>
    <w:rsid w:val="00FB1F37"/>
    <w:rsid w:val="00FC1C99"/>
    <w:rsid w:val="00FC289D"/>
    <w:rsid w:val="00FC628C"/>
    <w:rsid w:val="00FC65C4"/>
    <w:rsid w:val="00FD1526"/>
    <w:rsid w:val="00FD2B6F"/>
    <w:rsid w:val="00FD4D3D"/>
    <w:rsid w:val="00FD52B1"/>
    <w:rsid w:val="00FD564B"/>
    <w:rsid w:val="00FD6E0B"/>
    <w:rsid w:val="00FD7133"/>
    <w:rsid w:val="00FE6F64"/>
    <w:rsid w:val="00FE76DF"/>
    <w:rsid w:val="00FF1D97"/>
    <w:rsid w:val="00FF4633"/>
    <w:rsid w:val="00FF6C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E9ED"/>
  <w15:docId w15:val="{435C4B44-6B38-42C3-853B-1397DEAE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531"/>
    <w:pPr>
      <w:suppressAutoHyphens/>
    </w:pPr>
    <w:rPr>
      <w:rFonts w:ascii="Palatino Linotype" w:hAnsi="Palatino Linotype"/>
      <w:sz w:val="24"/>
      <w:szCs w:val="24"/>
      <w:lang w:val="es-ES" w:eastAsia="ar-SA"/>
    </w:rPr>
  </w:style>
  <w:style w:type="paragraph" w:styleId="Ttulo1">
    <w:name w:val="heading 1"/>
    <w:basedOn w:val="Normal"/>
    <w:next w:val="Normal"/>
    <w:link w:val="Ttulo1Car"/>
    <w:qFormat/>
    <w:pPr>
      <w:keepNext/>
      <w:widowControl w:val="0"/>
      <w:numPr>
        <w:numId w:val="1"/>
      </w:numPr>
      <w:outlineLvl w:val="0"/>
    </w:pPr>
    <w:rPr>
      <w:b/>
      <w:szCs w:val="20"/>
    </w:rPr>
  </w:style>
  <w:style w:type="paragraph" w:styleId="Ttulo2">
    <w:name w:val="heading 2"/>
    <w:basedOn w:val="Normal"/>
    <w:next w:val="Normal"/>
    <w:qFormat/>
    <w:pPr>
      <w:keepNext/>
      <w:numPr>
        <w:ilvl w:val="1"/>
        <w:numId w:val="1"/>
      </w:numPr>
      <w:jc w:val="center"/>
      <w:outlineLvl w:val="1"/>
    </w:pPr>
    <w:rPr>
      <w:rFonts w:ascii="Verdana" w:hAnsi="Verdana"/>
      <w:b/>
      <w:sz w:val="26"/>
      <w:szCs w:val="20"/>
      <w:lang w:val="es-ES_tradnl"/>
    </w:rPr>
  </w:style>
  <w:style w:type="paragraph" w:styleId="Ttulo3">
    <w:name w:val="heading 3"/>
    <w:basedOn w:val="Normal"/>
    <w:next w:val="Normal"/>
    <w:link w:val="Ttulo3Car"/>
    <w:qFormat/>
    <w:pPr>
      <w:keepNext/>
      <w:numPr>
        <w:ilvl w:val="2"/>
        <w:numId w:val="1"/>
      </w:numPr>
      <w:spacing w:before="60" w:after="60"/>
      <w:outlineLvl w:val="2"/>
    </w:pPr>
    <w:rPr>
      <w:rFonts w:ascii="Verdana" w:hAnsi="Verdana"/>
      <w:b/>
      <w:sz w:val="18"/>
      <w:szCs w:val="20"/>
      <w:lang w:val="es-ES_tradnl"/>
    </w:rPr>
  </w:style>
  <w:style w:type="paragraph" w:styleId="Ttulo4">
    <w:name w:val="heading 4"/>
    <w:basedOn w:val="Normal"/>
    <w:next w:val="Normal"/>
    <w:qFormat/>
    <w:pPr>
      <w:keepNext/>
      <w:numPr>
        <w:ilvl w:val="3"/>
        <w:numId w:val="1"/>
      </w:numPr>
      <w:jc w:val="center"/>
      <w:outlineLvl w:val="3"/>
    </w:pPr>
    <w:rPr>
      <w:rFonts w:ascii="Verdana" w:hAnsi="Verdana"/>
      <w:b/>
      <w:sz w:val="18"/>
      <w:szCs w:val="20"/>
      <w:lang w:val="es-ES_tradnl"/>
    </w:rPr>
  </w:style>
  <w:style w:type="paragraph" w:styleId="Ttulo5">
    <w:name w:val="heading 5"/>
    <w:basedOn w:val="Normal"/>
    <w:next w:val="Normal"/>
    <w:qFormat/>
    <w:pPr>
      <w:keepNext/>
      <w:numPr>
        <w:ilvl w:val="4"/>
        <w:numId w:val="1"/>
      </w:numPr>
      <w:outlineLvl w:val="4"/>
    </w:pPr>
    <w:rPr>
      <w:b/>
      <w:sz w:val="20"/>
      <w:szCs w:val="20"/>
      <w:lang w:val="es-ES_tradnl"/>
    </w:rPr>
  </w:style>
  <w:style w:type="paragraph" w:styleId="Ttulo6">
    <w:name w:val="heading 6"/>
    <w:basedOn w:val="Normal"/>
    <w:next w:val="Normal"/>
    <w:qFormat/>
    <w:pPr>
      <w:keepNext/>
      <w:numPr>
        <w:ilvl w:val="5"/>
        <w:numId w:val="1"/>
      </w:numPr>
      <w:outlineLvl w:val="5"/>
    </w:pPr>
    <w:rPr>
      <w:rFonts w:ascii="Verdana" w:hAnsi="Verdana"/>
      <w:b/>
      <w:sz w:val="18"/>
      <w:szCs w:val="20"/>
      <w:lang w:val="es-ES_tradnl"/>
    </w:rPr>
  </w:style>
  <w:style w:type="paragraph" w:styleId="Ttulo7">
    <w:name w:val="heading 7"/>
    <w:basedOn w:val="Normal"/>
    <w:next w:val="Normal"/>
    <w:qFormat/>
    <w:pPr>
      <w:keepNext/>
      <w:numPr>
        <w:ilvl w:val="6"/>
        <w:numId w:val="1"/>
      </w:numPr>
      <w:ind w:right="2055"/>
      <w:jc w:val="center"/>
      <w:outlineLvl w:val="6"/>
    </w:pPr>
    <w:rPr>
      <w:rFonts w:ascii="Verdana" w:hAnsi="Verdana"/>
      <w:b/>
      <w:sz w:val="28"/>
    </w:rPr>
  </w:style>
  <w:style w:type="paragraph" w:styleId="Ttulo8">
    <w:name w:val="heading 8"/>
    <w:basedOn w:val="Normal"/>
    <w:next w:val="Normal"/>
    <w:qFormat/>
    <w:pPr>
      <w:keepNext/>
      <w:numPr>
        <w:ilvl w:val="7"/>
        <w:numId w:val="1"/>
      </w:numPr>
      <w:jc w:val="both"/>
      <w:outlineLvl w:val="7"/>
    </w:pPr>
    <w:rPr>
      <w:rFonts w:ascii="Verdana" w:hAnsi="Verdana"/>
      <w:b/>
      <w:sz w:val="18"/>
    </w:rPr>
  </w:style>
  <w:style w:type="paragraph" w:styleId="Ttulo9">
    <w:name w:val="heading 9"/>
    <w:basedOn w:val="Normal"/>
    <w:next w:val="Normal"/>
    <w:qFormat/>
    <w:pPr>
      <w:keepNext/>
      <w:numPr>
        <w:ilvl w:val="8"/>
        <w:numId w:val="1"/>
      </w:numPr>
      <w:shd w:val="clear" w:color="auto" w:fill="E5E5E5"/>
      <w:spacing w:line="232" w:lineRule="auto"/>
      <w:ind w:right="476"/>
      <w:jc w:val="both"/>
      <w:outlineLvl w:val="8"/>
    </w:pPr>
    <w:rPr>
      <w:rFonts w:ascii="Verdana" w:hAnsi="Verdana"/>
      <w:b/>
      <w:color w:val="000000"/>
      <w:spacing w:val="-3"/>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b/>
    </w:rPr>
  </w:style>
  <w:style w:type="character" w:customStyle="1" w:styleId="WW8Num3z0">
    <w:name w:val="WW8Num3z0"/>
    <w:rPr>
      <w:b w:val="0"/>
      <w:i w:val="0"/>
    </w:rPr>
  </w:style>
  <w:style w:type="character" w:customStyle="1" w:styleId="WW8Num3z1">
    <w:name w:val="WW8Num3z1"/>
    <w:rPr>
      <w:b/>
    </w:rPr>
  </w:style>
  <w:style w:type="character" w:customStyle="1" w:styleId="WW8Num4z0">
    <w:name w:val="WW8Num4z0"/>
    <w:rPr>
      <w:b w:val="0"/>
      <w:i w:val="0"/>
    </w:rPr>
  </w:style>
  <w:style w:type="character" w:customStyle="1" w:styleId="WW8Num4z1">
    <w:name w:val="WW8Num4z1"/>
    <w:rPr>
      <w:b/>
    </w:rPr>
  </w:style>
  <w:style w:type="character" w:customStyle="1" w:styleId="WW8Num5z0">
    <w:name w:val="WW8Num5z0"/>
    <w:rPr>
      <w:rFonts w:ascii="Webdings" w:eastAsia="Times New Roman" w:hAnsi="Webdings" w:cs="Times New Roman"/>
      <w:sz w:val="16"/>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b w:val="0"/>
      <w:i w:val="0"/>
    </w:rPr>
  </w:style>
  <w:style w:type="character" w:customStyle="1" w:styleId="WW8Num6z1">
    <w:name w:val="WW8Num6z1"/>
    <w:rPr>
      <w:rFonts w:ascii="Wingdings" w:hAnsi="Wingdings"/>
      <w:b w:val="0"/>
      <w:i w:val="0"/>
      <w:sz w:val="16"/>
      <w:szCs w:val="16"/>
    </w:rPr>
  </w:style>
  <w:style w:type="character" w:customStyle="1" w:styleId="WW8Num7z0">
    <w:name w:val="WW8Num7z0"/>
    <w:rPr>
      <w:b/>
    </w:rPr>
  </w:style>
  <w:style w:type="character" w:customStyle="1" w:styleId="WW8Num8z0">
    <w:name w:val="WW8Num8z0"/>
    <w:rPr>
      <w:rFonts w:ascii="Symbol" w:hAnsi="Symbol"/>
    </w:rPr>
  </w:style>
  <w:style w:type="character" w:customStyle="1" w:styleId="WW8Num9z0">
    <w:name w:val="WW8Num9z0"/>
    <w:rPr>
      <w:rFonts w:ascii="Webdings" w:eastAsia="Times New Roman" w:hAnsi="Webdings" w:cs="Times New Roman"/>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val="0"/>
      <w:i w:val="0"/>
    </w:rPr>
  </w:style>
  <w:style w:type="character" w:customStyle="1" w:styleId="WW8Num10z1">
    <w:name w:val="WW8Num10z1"/>
    <w:rPr>
      <w:rFonts w:ascii="Wingdings" w:hAnsi="Wingdings"/>
      <w:b w:val="0"/>
      <w:i w:val="0"/>
      <w:sz w:val="16"/>
      <w:szCs w:val="16"/>
    </w:rPr>
  </w:style>
  <w:style w:type="character" w:customStyle="1" w:styleId="WW8Num11z0">
    <w:name w:val="WW8Num11z0"/>
    <w:rPr>
      <w:rFonts w:ascii="Webdings" w:eastAsia="Times New Roman" w:hAnsi="Webdings" w:cs="Times New Roman"/>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b/>
    </w:rPr>
  </w:style>
  <w:style w:type="character" w:customStyle="1" w:styleId="WW8Num14z0">
    <w:name w:val="WW8Num14z0"/>
    <w:rPr>
      <w:rFonts w:ascii="Symbol" w:hAnsi="Symbol"/>
    </w:rPr>
  </w:style>
  <w:style w:type="character" w:customStyle="1" w:styleId="WW8Num16z0">
    <w:name w:val="WW8Num16z0"/>
    <w:rPr>
      <w:rFonts w:ascii="Wingdings" w:hAnsi="Wingdings"/>
      <w:b w:val="0"/>
      <w:i w:val="0"/>
      <w:sz w:val="16"/>
      <w:szCs w:val="16"/>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S Gothic" w:hAnsi="Arial" w:cs="Tahoma"/>
      <w:sz w:val="28"/>
      <w:szCs w:val="28"/>
    </w:rPr>
  </w:style>
  <w:style w:type="paragraph" w:styleId="Textoindependiente">
    <w:name w:val="Body Text"/>
    <w:basedOn w:val="Normal"/>
    <w:pPr>
      <w:jc w:val="center"/>
    </w:pPr>
    <w:rPr>
      <w:rFonts w:ascii="Verdana" w:hAnsi="Verdana"/>
      <w:b/>
      <w:szCs w:val="20"/>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extoindependiente31">
    <w:name w:val="Texto independiente 31"/>
    <w:basedOn w:val="Normal"/>
    <w:pPr>
      <w:jc w:val="both"/>
    </w:pPr>
    <w:rPr>
      <w:rFonts w:ascii="Verdana" w:hAnsi="Verdana"/>
      <w:sz w:val="20"/>
      <w:szCs w:val="20"/>
      <w:lang w:val="es-ES_tradnl"/>
    </w:rPr>
  </w:style>
  <w:style w:type="paragraph" w:customStyle="1" w:styleId="Textodebloque1">
    <w:name w:val="Texto de bloque1"/>
    <w:basedOn w:val="Normal"/>
    <w:pPr>
      <w:ind w:left="851" w:right="760"/>
      <w:jc w:val="both"/>
    </w:pPr>
    <w:rPr>
      <w:rFonts w:ascii="Verdana" w:hAnsi="Verdana"/>
      <w:b/>
      <w:sz w:val="22"/>
      <w:szCs w:val="20"/>
      <w:lang w:val="es-ES_tradnl"/>
    </w:rPr>
  </w:style>
  <w:style w:type="paragraph" w:styleId="Encabezado">
    <w:name w:val="header"/>
    <w:basedOn w:val="Normal"/>
    <w:link w:val="EncabezadoCar"/>
    <w:uiPriority w:val="99"/>
    <w:pPr>
      <w:tabs>
        <w:tab w:val="center" w:pos="4252"/>
        <w:tab w:val="right" w:pos="8504"/>
      </w:tabs>
    </w:pPr>
    <w:rPr>
      <w:sz w:val="20"/>
      <w:szCs w:val="20"/>
      <w:lang w:val="es-ES_tradnl"/>
    </w:rPr>
  </w:style>
  <w:style w:type="paragraph" w:styleId="Piedepgina">
    <w:name w:val="footer"/>
    <w:basedOn w:val="Normal"/>
    <w:link w:val="PiedepginaCar"/>
    <w:uiPriority w:val="99"/>
    <w:pPr>
      <w:tabs>
        <w:tab w:val="center" w:pos="4419"/>
        <w:tab w:val="right" w:pos="8838"/>
      </w:tabs>
    </w:pPr>
    <w:rPr>
      <w:sz w:val="22"/>
      <w:szCs w:val="20"/>
      <w:lang w:val="es-ES_tradnl"/>
    </w:rPr>
  </w:style>
  <w:style w:type="paragraph" w:customStyle="1" w:styleId="Epgrafe1">
    <w:name w:val="Epígrafe1"/>
    <w:basedOn w:val="Normal"/>
    <w:next w:val="Normal"/>
    <w:pPr>
      <w:jc w:val="center"/>
    </w:pPr>
    <w:rPr>
      <w:b/>
      <w:sz w:val="22"/>
      <w:szCs w:val="20"/>
      <w:lang w:val="es-ES_tradnl"/>
    </w:rPr>
  </w:style>
  <w:style w:type="paragraph" w:styleId="Textonotapie">
    <w:name w:val="footnote text"/>
    <w:basedOn w:val="Normal"/>
    <w:semiHidden/>
    <w:rPr>
      <w:sz w:val="20"/>
      <w:szCs w:val="20"/>
      <w:lang w:val="es-ES_tradnl"/>
    </w:rPr>
  </w:style>
  <w:style w:type="paragraph" w:customStyle="1" w:styleId="Textoindependiente21">
    <w:name w:val="Texto independiente 21"/>
    <w:basedOn w:val="Normal"/>
    <w:pPr>
      <w:pBdr>
        <w:top w:val="single" w:sz="4" w:space="1" w:color="000000"/>
        <w:left w:val="single" w:sz="4" w:space="0" w:color="000000"/>
        <w:bottom w:val="single" w:sz="4" w:space="1" w:color="000000"/>
        <w:right w:val="single" w:sz="4" w:space="4" w:color="000000"/>
      </w:pBdr>
      <w:jc w:val="both"/>
    </w:pPr>
    <w:rPr>
      <w:rFonts w:ascii="Verdana" w:hAnsi="Verdana"/>
      <w:b/>
      <w:sz w:val="18"/>
      <w:szCs w:val="20"/>
      <w:lang w:val="es-ES_tradnl"/>
    </w:rPr>
  </w:style>
  <w:style w:type="paragraph" w:customStyle="1" w:styleId="Sangra2detindependiente1">
    <w:name w:val="Sangría 2 de t. independiente1"/>
    <w:basedOn w:val="Normal"/>
    <w:pPr>
      <w:tabs>
        <w:tab w:val="left" w:pos="142"/>
      </w:tabs>
      <w:spacing w:before="80"/>
      <w:ind w:left="142"/>
      <w:jc w:val="both"/>
    </w:pPr>
    <w:rPr>
      <w:rFonts w:ascii="Verdana" w:hAnsi="Verdana"/>
      <w:b/>
      <w:i/>
      <w:sz w:val="18"/>
      <w:szCs w:val="20"/>
    </w:rPr>
  </w:style>
  <w:style w:type="paragraph" w:styleId="Sangradetextonormal">
    <w:name w:val="Body Text Indent"/>
    <w:basedOn w:val="Normal"/>
    <w:pPr>
      <w:tabs>
        <w:tab w:val="left" w:pos="284"/>
      </w:tabs>
      <w:ind w:left="284" w:hanging="284"/>
    </w:pPr>
    <w:rPr>
      <w:rFonts w:ascii="Verdana" w:hAnsi="Verdana"/>
      <w:sz w:val="20"/>
      <w:szCs w:val="20"/>
      <w:lang w:val="es-ES_tradnl"/>
    </w:rPr>
  </w:style>
  <w:style w:type="paragraph" w:customStyle="1" w:styleId="Sangra3detindependiente1">
    <w:name w:val="Sangría 3 de t. independiente1"/>
    <w:basedOn w:val="Normal"/>
    <w:pPr>
      <w:ind w:firstLine="708"/>
      <w:jc w:val="both"/>
    </w:pPr>
    <w:rPr>
      <w:rFonts w:ascii="Verdana" w:hAnsi="Verdana"/>
      <w:sz w:val="18"/>
    </w:rPr>
  </w:style>
  <w:style w:type="paragraph" w:styleId="Ttulo">
    <w:name w:val="Title"/>
    <w:basedOn w:val="Normal"/>
    <w:next w:val="Subttulo"/>
    <w:qFormat/>
    <w:pPr>
      <w:jc w:val="center"/>
    </w:pPr>
    <w:rPr>
      <w:rFonts w:ascii="Verdana" w:hAnsi="Verdana"/>
      <w:b/>
    </w:rPr>
  </w:style>
  <w:style w:type="paragraph" w:styleId="Subttulo">
    <w:name w:val="Subtitle"/>
    <w:basedOn w:val="Encabezado1"/>
    <w:next w:val="Textoindependiente"/>
    <w:qFormat/>
    <w:pPr>
      <w:jc w:val="center"/>
    </w:pPr>
    <w:rPr>
      <w:i/>
      <w:iCs/>
    </w:rPr>
  </w:style>
  <w:style w:type="paragraph" w:customStyle="1" w:styleId="xl24">
    <w:name w:val="xl24"/>
    <w:basedOn w:val="Normal"/>
    <w:pPr>
      <w:pBdr>
        <w:top w:val="single" w:sz="4" w:space="0" w:color="000000"/>
        <w:left w:val="single" w:sz="8" w:space="7" w:color="000000"/>
        <w:bottom w:val="single" w:sz="8" w:space="0" w:color="000000"/>
        <w:right w:val="single" w:sz="8" w:space="0" w:color="000000"/>
      </w:pBdr>
      <w:spacing w:before="100" w:after="100"/>
      <w:textAlignment w:val="center"/>
    </w:pPr>
  </w:style>
  <w:style w:type="paragraph" w:customStyle="1" w:styleId="xl25">
    <w:name w:val="xl25"/>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26">
    <w:name w:val="xl26"/>
    <w:basedOn w:val="Normal"/>
    <w:pPr>
      <w:pBdr>
        <w:top w:val="single" w:sz="4" w:space="0" w:color="000000"/>
        <w:left w:val="single" w:sz="8" w:space="7" w:color="000000"/>
        <w:bottom w:val="single" w:sz="4" w:space="0" w:color="000000"/>
        <w:right w:val="single" w:sz="8" w:space="0" w:color="000000"/>
      </w:pBdr>
      <w:shd w:val="clear" w:color="auto" w:fill="FFFF00"/>
      <w:spacing w:before="100" w:after="100"/>
      <w:textAlignment w:val="center"/>
    </w:pPr>
  </w:style>
  <w:style w:type="paragraph" w:customStyle="1" w:styleId="xl27">
    <w:name w:val="xl27"/>
    <w:basedOn w:val="Normal"/>
    <w:pPr>
      <w:pBdr>
        <w:top w:val="single" w:sz="4" w:space="0" w:color="000000"/>
        <w:left w:val="single" w:sz="8" w:space="7" w:color="000000"/>
        <w:right w:val="single" w:sz="8" w:space="0" w:color="000000"/>
      </w:pBdr>
      <w:shd w:val="clear" w:color="auto" w:fill="FFFF00"/>
      <w:spacing w:before="100" w:after="100"/>
      <w:textAlignment w:val="center"/>
    </w:pPr>
  </w:style>
  <w:style w:type="paragraph" w:customStyle="1" w:styleId="xl28">
    <w:name w:val="xl28"/>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29">
    <w:name w:val="xl29"/>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0">
    <w:name w:val="xl30"/>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1">
    <w:name w:val="xl31"/>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2">
    <w:name w:val="xl32"/>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3">
    <w:name w:val="xl33"/>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4">
    <w:name w:val="xl34"/>
    <w:basedOn w:val="Normal"/>
    <w:pPr>
      <w:pBdr>
        <w:top w:val="single" w:sz="4" w:space="0" w:color="000000"/>
        <w:left w:val="single" w:sz="8" w:space="0" w:color="000000"/>
        <w:right w:val="single" w:sz="8" w:space="0" w:color="000000"/>
      </w:pBdr>
      <w:spacing w:before="100" w:after="100"/>
      <w:jc w:val="center"/>
      <w:textAlignment w:val="center"/>
    </w:pPr>
  </w:style>
  <w:style w:type="paragraph" w:customStyle="1" w:styleId="xl35">
    <w:name w:val="xl35"/>
    <w:basedOn w:val="Normal"/>
    <w:pPr>
      <w:pBdr>
        <w:left w:val="single" w:sz="8" w:space="0" w:color="000000"/>
        <w:bottom w:val="single" w:sz="4" w:space="0" w:color="000000"/>
        <w:right w:val="single" w:sz="8" w:space="0" w:color="000000"/>
      </w:pBdr>
      <w:spacing w:before="100" w:after="100"/>
      <w:jc w:val="center"/>
      <w:textAlignment w:val="center"/>
    </w:pPr>
  </w:style>
  <w:style w:type="paragraph" w:customStyle="1" w:styleId="xl36">
    <w:name w:val="xl36"/>
    <w:basedOn w:val="Normal"/>
    <w:pPr>
      <w:pBdr>
        <w:top w:val="single" w:sz="8" w:space="0" w:color="000000"/>
        <w:left w:val="single" w:sz="8" w:space="0" w:color="000000"/>
        <w:right w:val="single" w:sz="8" w:space="0" w:color="000000"/>
      </w:pBdr>
      <w:spacing w:before="100" w:after="100"/>
      <w:jc w:val="center"/>
      <w:textAlignment w:val="center"/>
    </w:pPr>
    <w:rPr>
      <w:b/>
      <w:bCs/>
      <w:sz w:val="32"/>
      <w:szCs w:val="32"/>
    </w:rPr>
  </w:style>
  <w:style w:type="paragraph" w:customStyle="1" w:styleId="xl37">
    <w:name w:val="xl37"/>
    <w:basedOn w:val="Normal"/>
    <w:pPr>
      <w:pBdr>
        <w:left w:val="single" w:sz="8" w:space="0" w:color="000000"/>
        <w:right w:val="single" w:sz="8" w:space="0" w:color="000000"/>
      </w:pBdr>
      <w:spacing w:before="100" w:after="100"/>
      <w:jc w:val="center"/>
      <w:textAlignment w:val="center"/>
    </w:pPr>
    <w:rPr>
      <w:b/>
      <w:bCs/>
      <w:sz w:val="32"/>
      <w:szCs w:val="32"/>
    </w:rPr>
  </w:style>
  <w:style w:type="paragraph" w:customStyle="1" w:styleId="xl38">
    <w:name w:val="xl38"/>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xl39">
    <w:name w:val="xl39"/>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0">
    <w:name w:val="xl40"/>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1">
    <w:name w:val="xl41"/>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2">
    <w:name w:val="xl42"/>
    <w:basedOn w:val="Normal"/>
    <w:pPr>
      <w:pBdr>
        <w:top w:val="single" w:sz="8" w:space="0" w:color="000000"/>
        <w:left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3">
    <w:name w:val="xl43"/>
    <w:basedOn w:val="Normal"/>
    <w:pPr>
      <w:pBdr>
        <w:left w:val="single" w:sz="8" w:space="0" w:color="000000"/>
        <w:bottom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4">
    <w:name w:val="xl44"/>
    <w:basedOn w:val="Normal"/>
    <w:pPr>
      <w:pBdr>
        <w:top w:val="single" w:sz="8"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5">
    <w:name w:val="xl45"/>
    <w:basedOn w:val="Normal"/>
    <w:pPr>
      <w:pBdr>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6">
    <w:name w:val="xl46"/>
    <w:basedOn w:val="Normal"/>
    <w:pPr>
      <w:pBdr>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7">
    <w:name w:val="xl47"/>
    <w:basedOn w:val="Normal"/>
    <w:pPr>
      <w:pBdr>
        <w:top w:val="single" w:sz="4"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8">
    <w:name w:val="xl48"/>
    <w:basedOn w:val="Normal"/>
    <w:pPr>
      <w:pBdr>
        <w:top w:val="single" w:sz="8" w:space="0" w:color="000000"/>
        <w:left w:val="single" w:sz="8" w:space="0" w:color="000000"/>
      </w:pBdr>
      <w:spacing w:before="100" w:after="100"/>
      <w:jc w:val="center"/>
      <w:textAlignment w:val="center"/>
    </w:pPr>
    <w:rPr>
      <w:rFonts w:ascii="Arial" w:hAnsi="Arial" w:cs="Arial"/>
      <w:b/>
      <w:bCs/>
      <w:sz w:val="36"/>
      <w:szCs w:val="36"/>
    </w:rPr>
  </w:style>
  <w:style w:type="paragraph" w:customStyle="1" w:styleId="xl49">
    <w:name w:val="xl49"/>
    <w:basedOn w:val="Normal"/>
    <w:pPr>
      <w:pBdr>
        <w:top w:val="single" w:sz="8" w:space="0" w:color="000000"/>
      </w:pBdr>
      <w:spacing w:before="100" w:after="100"/>
      <w:jc w:val="center"/>
      <w:textAlignment w:val="center"/>
    </w:pPr>
    <w:rPr>
      <w:rFonts w:ascii="Arial" w:hAnsi="Arial" w:cs="Arial"/>
      <w:b/>
      <w:bCs/>
      <w:sz w:val="36"/>
      <w:szCs w:val="36"/>
    </w:rPr>
  </w:style>
  <w:style w:type="paragraph" w:customStyle="1" w:styleId="xl50">
    <w:name w:val="xl50"/>
    <w:basedOn w:val="Normal"/>
    <w:pPr>
      <w:pBdr>
        <w:top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1">
    <w:name w:val="xl51"/>
    <w:basedOn w:val="Normal"/>
    <w:pPr>
      <w:pBdr>
        <w:left w:val="single" w:sz="8" w:space="0" w:color="000000"/>
        <w:bottom w:val="single" w:sz="8" w:space="0" w:color="000000"/>
      </w:pBdr>
      <w:spacing w:before="100" w:after="100"/>
      <w:jc w:val="center"/>
      <w:textAlignment w:val="center"/>
    </w:pPr>
    <w:rPr>
      <w:rFonts w:ascii="Arial" w:hAnsi="Arial" w:cs="Arial"/>
      <w:b/>
      <w:bCs/>
      <w:sz w:val="36"/>
      <w:szCs w:val="36"/>
    </w:rPr>
  </w:style>
  <w:style w:type="paragraph" w:customStyle="1" w:styleId="xl52">
    <w:name w:val="xl52"/>
    <w:basedOn w:val="Normal"/>
    <w:pPr>
      <w:pBdr>
        <w:bottom w:val="single" w:sz="8" w:space="0" w:color="000000"/>
      </w:pBdr>
      <w:spacing w:before="100" w:after="100"/>
      <w:jc w:val="center"/>
      <w:textAlignment w:val="center"/>
    </w:pPr>
    <w:rPr>
      <w:rFonts w:ascii="Arial" w:hAnsi="Arial" w:cs="Arial"/>
      <w:b/>
      <w:bCs/>
      <w:sz w:val="36"/>
      <w:szCs w:val="36"/>
    </w:rPr>
  </w:style>
  <w:style w:type="paragraph" w:customStyle="1" w:styleId="xl53">
    <w:name w:val="xl53"/>
    <w:basedOn w:val="Normal"/>
    <w:pPr>
      <w:pBdr>
        <w:bottom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4">
    <w:name w:val="xl54"/>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55">
    <w:name w:val="xl55"/>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table" w:styleId="Tablaconcuadrcula">
    <w:name w:val="Table Grid"/>
    <w:basedOn w:val="Tablanormal"/>
    <w:rsid w:val="00705AF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B930A0"/>
    <w:pPr>
      <w:shd w:val="clear" w:color="auto" w:fill="000080"/>
    </w:pPr>
    <w:rPr>
      <w:rFonts w:ascii="Tahoma" w:hAnsi="Tahoma" w:cs="Tahoma"/>
      <w:sz w:val="20"/>
      <w:szCs w:val="20"/>
    </w:rPr>
  </w:style>
  <w:style w:type="character" w:customStyle="1" w:styleId="EncabezadoCar">
    <w:name w:val="Encabezado Car"/>
    <w:link w:val="Encabezado"/>
    <w:uiPriority w:val="99"/>
    <w:rsid w:val="003D2998"/>
    <w:rPr>
      <w:rFonts w:ascii="Palatino Linotype" w:hAnsi="Palatino Linotype"/>
      <w:lang w:val="es-ES_tradnl" w:eastAsia="ar-SA"/>
    </w:rPr>
  </w:style>
  <w:style w:type="paragraph" w:styleId="Prrafodelista">
    <w:name w:val="List Paragraph"/>
    <w:basedOn w:val="Normal"/>
    <w:uiPriority w:val="34"/>
    <w:qFormat/>
    <w:rsid w:val="001D33F9"/>
    <w:pPr>
      <w:suppressAutoHyphens w:val="0"/>
      <w:spacing w:after="200" w:line="276" w:lineRule="auto"/>
      <w:ind w:left="720"/>
      <w:contextualSpacing/>
    </w:pPr>
    <w:rPr>
      <w:rFonts w:ascii="Calibri" w:eastAsia="Calibri" w:hAnsi="Calibri"/>
      <w:sz w:val="22"/>
      <w:szCs w:val="22"/>
      <w:lang w:val="es-CL" w:eastAsia="en-US"/>
    </w:rPr>
  </w:style>
  <w:style w:type="character" w:customStyle="1" w:styleId="PiedepginaCar">
    <w:name w:val="Pie de página Car"/>
    <w:link w:val="Piedepgina"/>
    <w:uiPriority w:val="99"/>
    <w:rsid w:val="00FD2B6F"/>
    <w:rPr>
      <w:rFonts w:ascii="Palatino Linotype" w:hAnsi="Palatino Linotype"/>
      <w:sz w:val="22"/>
      <w:lang w:val="es-ES_tradnl" w:eastAsia="ar-SA"/>
    </w:rPr>
  </w:style>
  <w:style w:type="character" w:customStyle="1" w:styleId="Ttulo3Car">
    <w:name w:val="Título 3 Car"/>
    <w:link w:val="Ttulo3"/>
    <w:rsid w:val="007A2410"/>
    <w:rPr>
      <w:rFonts w:ascii="Verdana" w:hAnsi="Verdana"/>
      <w:b/>
      <w:sz w:val="18"/>
      <w:lang w:val="es-ES_tradnl" w:eastAsia="ar-SA"/>
    </w:rPr>
  </w:style>
  <w:style w:type="character" w:styleId="Hipervnculo">
    <w:name w:val="Hyperlink"/>
    <w:basedOn w:val="Fuentedeprrafopredeter"/>
    <w:rsid w:val="008F3527"/>
    <w:rPr>
      <w:color w:val="0563C1" w:themeColor="hyperlink"/>
      <w:u w:val="single"/>
    </w:rPr>
  </w:style>
  <w:style w:type="character" w:customStyle="1" w:styleId="Mencinsinresolver1">
    <w:name w:val="Mención sin resolver1"/>
    <w:basedOn w:val="Fuentedeprrafopredeter"/>
    <w:uiPriority w:val="99"/>
    <w:semiHidden/>
    <w:unhideWhenUsed/>
    <w:rsid w:val="008F3527"/>
    <w:rPr>
      <w:color w:val="605E5C"/>
      <w:shd w:val="clear" w:color="auto" w:fill="E1DFDD"/>
    </w:rPr>
  </w:style>
  <w:style w:type="character" w:customStyle="1" w:styleId="Ttulo1Car">
    <w:name w:val="Título 1 Car"/>
    <w:basedOn w:val="Fuentedeprrafopredeter"/>
    <w:link w:val="Ttulo1"/>
    <w:rsid w:val="00CE4531"/>
    <w:rPr>
      <w:rFonts w:ascii="Palatino Linotype" w:hAnsi="Palatino Linotype"/>
      <w:b/>
      <w:sz w:val="24"/>
      <w:lang w:val="es-ES" w:eastAsia="ar-SA"/>
    </w:rPr>
  </w:style>
  <w:style w:type="character" w:styleId="Mencinsinresolver">
    <w:name w:val="Unresolved Mention"/>
    <w:basedOn w:val="Fuentedeprrafopredeter"/>
    <w:uiPriority w:val="99"/>
    <w:semiHidden/>
    <w:unhideWhenUsed/>
    <w:rsid w:val="00E81BA8"/>
    <w:rPr>
      <w:color w:val="605E5C"/>
      <w:shd w:val="clear" w:color="auto" w:fill="E1DFDD"/>
    </w:rPr>
  </w:style>
  <w:style w:type="character" w:styleId="Refdecomentario">
    <w:name w:val="annotation reference"/>
    <w:basedOn w:val="Fuentedeprrafopredeter"/>
    <w:rsid w:val="00253BC0"/>
    <w:rPr>
      <w:sz w:val="16"/>
      <w:szCs w:val="16"/>
    </w:rPr>
  </w:style>
  <w:style w:type="paragraph" w:styleId="Textocomentario">
    <w:name w:val="annotation text"/>
    <w:basedOn w:val="Normal"/>
    <w:link w:val="TextocomentarioCar"/>
    <w:rsid w:val="00253BC0"/>
    <w:rPr>
      <w:sz w:val="20"/>
      <w:szCs w:val="20"/>
    </w:rPr>
  </w:style>
  <w:style w:type="character" w:customStyle="1" w:styleId="TextocomentarioCar">
    <w:name w:val="Texto comentario Car"/>
    <w:basedOn w:val="Fuentedeprrafopredeter"/>
    <w:link w:val="Textocomentario"/>
    <w:rsid w:val="00253BC0"/>
    <w:rPr>
      <w:rFonts w:ascii="Palatino Linotype" w:hAnsi="Palatino Linotype"/>
      <w:lang w:val="es-ES" w:eastAsia="ar-SA"/>
    </w:rPr>
  </w:style>
  <w:style w:type="paragraph" w:styleId="Asuntodelcomentario">
    <w:name w:val="annotation subject"/>
    <w:basedOn w:val="Textocomentario"/>
    <w:next w:val="Textocomentario"/>
    <w:link w:val="AsuntodelcomentarioCar"/>
    <w:semiHidden/>
    <w:unhideWhenUsed/>
    <w:rsid w:val="00253BC0"/>
    <w:rPr>
      <w:b/>
      <w:bCs/>
    </w:rPr>
  </w:style>
  <w:style w:type="character" w:customStyle="1" w:styleId="AsuntodelcomentarioCar">
    <w:name w:val="Asunto del comentario Car"/>
    <w:basedOn w:val="TextocomentarioCar"/>
    <w:link w:val="Asuntodelcomentario"/>
    <w:semiHidden/>
    <w:rsid w:val="00253BC0"/>
    <w:rPr>
      <w:rFonts w:ascii="Palatino Linotype" w:hAnsi="Palatino Linotype"/>
      <w:b/>
      <w:bCs/>
      <w:lang w:val="es-ES" w:eastAsia="ar-SA"/>
    </w:rPr>
  </w:style>
  <w:style w:type="character" w:styleId="Textodelmarcadordeposicin">
    <w:name w:val="Placeholder Text"/>
    <w:basedOn w:val="Fuentedeprrafopredeter"/>
    <w:uiPriority w:val="99"/>
    <w:semiHidden/>
    <w:rsid w:val="00B65D0C"/>
    <w:rPr>
      <w:color w:val="666666"/>
    </w:rPr>
  </w:style>
  <w:style w:type="paragraph" w:customStyle="1" w:styleId="pf0">
    <w:name w:val="pf0"/>
    <w:basedOn w:val="Normal"/>
    <w:rsid w:val="005E2F08"/>
    <w:pPr>
      <w:suppressAutoHyphens w:val="0"/>
      <w:spacing w:before="100" w:beforeAutospacing="1" w:after="100" w:afterAutospacing="1"/>
    </w:pPr>
    <w:rPr>
      <w:rFonts w:ascii="Times New Roman" w:hAnsi="Times New Roman"/>
      <w:lang w:val="es-CL" w:eastAsia="es-CL"/>
    </w:rPr>
  </w:style>
  <w:style w:type="character" w:customStyle="1" w:styleId="cf01">
    <w:name w:val="cf01"/>
    <w:basedOn w:val="Fuentedeprrafopredeter"/>
    <w:rsid w:val="005E2F08"/>
    <w:rPr>
      <w:rFonts w:ascii="Segoe UI" w:hAnsi="Segoe UI" w:cs="Segoe UI" w:hint="default"/>
      <w:sz w:val="18"/>
      <w:szCs w:val="18"/>
    </w:rPr>
  </w:style>
  <w:style w:type="character" w:styleId="Refdenotaalpie">
    <w:name w:val="footnote reference"/>
    <w:basedOn w:val="Fuentedeprrafopredeter"/>
    <w:rsid w:val="00A44799"/>
    <w:rPr>
      <w:vertAlign w:val="superscript"/>
    </w:rPr>
  </w:style>
  <w:style w:type="character" w:customStyle="1" w:styleId="Estilo1">
    <w:name w:val="Estilo1"/>
    <w:basedOn w:val="Fuentedeprrafopredeter"/>
    <w:uiPriority w:val="1"/>
    <w:rsid w:val="0070543E"/>
    <w:rPr>
      <w:rFonts w:ascii="Verdana" w:hAnsi="Verdana"/>
      <w:color w:val="auto"/>
      <w:sz w:val="22"/>
    </w:rPr>
  </w:style>
  <w:style w:type="character" w:customStyle="1" w:styleId="Estilo2">
    <w:name w:val="Estilo2"/>
    <w:basedOn w:val="Fuentedeprrafopredeter"/>
    <w:uiPriority w:val="1"/>
    <w:rsid w:val="0070543E"/>
    <w:rPr>
      <w:rFonts w:ascii="Verdana" w:hAnsi="Verdana"/>
      <w:color w:val="auto"/>
      <w:sz w:val="22"/>
    </w:rPr>
  </w:style>
  <w:style w:type="paragraph" w:customStyle="1" w:styleId="Estilo3">
    <w:name w:val="Estilo3"/>
    <w:basedOn w:val="Normal"/>
    <w:link w:val="Estilo3Car"/>
    <w:rsid w:val="0070543E"/>
    <w:rPr>
      <w:rFonts w:ascii="Verdana" w:hAnsi="Verdana"/>
      <w:sz w:val="22"/>
    </w:rPr>
  </w:style>
  <w:style w:type="character" w:customStyle="1" w:styleId="Estilo3Car">
    <w:name w:val="Estilo3 Car"/>
    <w:basedOn w:val="Fuentedeprrafopredeter"/>
    <w:link w:val="Estilo3"/>
    <w:rsid w:val="0070543E"/>
    <w:rPr>
      <w:rFonts w:ascii="Verdana" w:hAnsi="Verdana"/>
      <w:sz w:val="22"/>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973">
      <w:bodyDiv w:val="1"/>
      <w:marLeft w:val="0"/>
      <w:marRight w:val="0"/>
      <w:marTop w:val="0"/>
      <w:marBottom w:val="0"/>
      <w:divBdr>
        <w:top w:val="none" w:sz="0" w:space="0" w:color="auto"/>
        <w:left w:val="none" w:sz="0" w:space="0" w:color="auto"/>
        <w:bottom w:val="none" w:sz="0" w:space="0" w:color="auto"/>
        <w:right w:val="none" w:sz="0" w:space="0" w:color="auto"/>
      </w:divBdr>
    </w:div>
    <w:div w:id="745080411">
      <w:bodyDiv w:val="1"/>
      <w:marLeft w:val="0"/>
      <w:marRight w:val="0"/>
      <w:marTop w:val="0"/>
      <w:marBottom w:val="0"/>
      <w:divBdr>
        <w:top w:val="none" w:sz="0" w:space="0" w:color="auto"/>
        <w:left w:val="none" w:sz="0" w:space="0" w:color="auto"/>
        <w:bottom w:val="none" w:sz="0" w:space="0" w:color="auto"/>
        <w:right w:val="none" w:sz="0" w:space="0" w:color="auto"/>
      </w:divBdr>
    </w:div>
    <w:div w:id="823351295">
      <w:bodyDiv w:val="1"/>
      <w:marLeft w:val="0"/>
      <w:marRight w:val="0"/>
      <w:marTop w:val="0"/>
      <w:marBottom w:val="0"/>
      <w:divBdr>
        <w:top w:val="none" w:sz="0" w:space="0" w:color="auto"/>
        <w:left w:val="none" w:sz="0" w:space="0" w:color="auto"/>
        <w:bottom w:val="none" w:sz="0" w:space="0" w:color="auto"/>
        <w:right w:val="none" w:sz="0" w:space="0" w:color="auto"/>
      </w:divBdr>
    </w:div>
    <w:div w:id="1122070426">
      <w:bodyDiv w:val="1"/>
      <w:marLeft w:val="0"/>
      <w:marRight w:val="0"/>
      <w:marTop w:val="0"/>
      <w:marBottom w:val="0"/>
      <w:divBdr>
        <w:top w:val="none" w:sz="0" w:space="0" w:color="auto"/>
        <w:left w:val="none" w:sz="0" w:space="0" w:color="auto"/>
        <w:bottom w:val="none" w:sz="0" w:space="0" w:color="auto"/>
        <w:right w:val="none" w:sz="0" w:space="0" w:color="auto"/>
      </w:divBdr>
    </w:div>
    <w:div w:id="1136727921">
      <w:bodyDiv w:val="1"/>
      <w:marLeft w:val="0"/>
      <w:marRight w:val="0"/>
      <w:marTop w:val="0"/>
      <w:marBottom w:val="0"/>
      <w:divBdr>
        <w:top w:val="none" w:sz="0" w:space="0" w:color="auto"/>
        <w:left w:val="none" w:sz="0" w:space="0" w:color="auto"/>
        <w:bottom w:val="none" w:sz="0" w:space="0" w:color="auto"/>
        <w:right w:val="none" w:sz="0" w:space="0" w:color="auto"/>
      </w:divBdr>
    </w:div>
    <w:div w:id="1383554518">
      <w:bodyDiv w:val="1"/>
      <w:marLeft w:val="0"/>
      <w:marRight w:val="0"/>
      <w:marTop w:val="0"/>
      <w:marBottom w:val="0"/>
      <w:divBdr>
        <w:top w:val="none" w:sz="0" w:space="0" w:color="auto"/>
        <w:left w:val="none" w:sz="0" w:space="0" w:color="auto"/>
        <w:bottom w:val="none" w:sz="0" w:space="0" w:color="auto"/>
        <w:right w:val="none" w:sz="0" w:space="0" w:color="auto"/>
      </w:divBdr>
    </w:div>
    <w:div w:id="1556428047">
      <w:bodyDiv w:val="1"/>
      <w:marLeft w:val="0"/>
      <w:marRight w:val="0"/>
      <w:marTop w:val="0"/>
      <w:marBottom w:val="0"/>
      <w:divBdr>
        <w:top w:val="none" w:sz="0" w:space="0" w:color="auto"/>
        <w:left w:val="none" w:sz="0" w:space="0" w:color="auto"/>
        <w:bottom w:val="none" w:sz="0" w:space="0" w:color="auto"/>
        <w:right w:val="none" w:sz="0" w:space="0" w:color="auto"/>
      </w:divBdr>
    </w:div>
    <w:div w:id="1768651442">
      <w:bodyDiv w:val="1"/>
      <w:marLeft w:val="0"/>
      <w:marRight w:val="0"/>
      <w:marTop w:val="0"/>
      <w:marBottom w:val="0"/>
      <w:divBdr>
        <w:top w:val="none" w:sz="0" w:space="0" w:color="auto"/>
        <w:left w:val="none" w:sz="0" w:space="0" w:color="auto"/>
        <w:bottom w:val="none" w:sz="0" w:space="0" w:color="auto"/>
        <w:right w:val="none" w:sz="0" w:space="0" w:color="auto"/>
      </w:divBdr>
    </w:div>
    <w:div w:id="2001539689">
      <w:bodyDiv w:val="1"/>
      <w:marLeft w:val="0"/>
      <w:marRight w:val="0"/>
      <w:marTop w:val="0"/>
      <w:marBottom w:val="0"/>
      <w:divBdr>
        <w:top w:val="none" w:sz="0" w:space="0" w:color="auto"/>
        <w:left w:val="none" w:sz="0" w:space="0" w:color="auto"/>
        <w:bottom w:val="none" w:sz="0" w:space="0" w:color="auto"/>
        <w:right w:val="none" w:sz="0" w:space="0" w:color="auto"/>
      </w:divBdr>
    </w:div>
    <w:div w:id="201506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yectos_sch@anid.c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B639004384077A5CA9B75C63AC9EF"/>
        <w:category>
          <w:name w:val="General"/>
          <w:gallery w:val="placeholder"/>
        </w:category>
        <w:types>
          <w:type w:val="bbPlcHdr"/>
        </w:types>
        <w:behaviors>
          <w:behavior w:val="content"/>
        </w:behaviors>
        <w:guid w:val="{9E9A9321-6582-4B94-A767-BC8575FCF26F}"/>
      </w:docPartPr>
      <w:docPartBody>
        <w:p w:rsidR="00AF25E8" w:rsidRDefault="004D1A19" w:rsidP="004D1A19">
          <w:pPr>
            <w:pStyle w:val="5BFB639004384077A5CA9B75C63AC9EF1"/>
          </w:pPr>
          <w:r w:rsidRPr="00145527">
            <w:rPr>
              <w:rStyle w:val="Textodelmarcadordeposicin"/>
              <w:rFonts w:ascii="Verdana" w:hAnsi="Verdana"/>
              <w:color w:val="C00000"/>
              <w:sz w:val="22"/>
              <w:szCs w:val="22"/>
            </w:rPr>
            <w:t>Indique Código</w:t>
          </w:r>
        </w:p>
      </w:docPartBody>
    </w:docPart>
    <w:docPart>
      <w:docPartPr>
        <w:name w:val="92413E32875B4F0A8085302FD24FC21A"/>
        <w:category>
          <w:name w:val="General"/>
          <w:gallery w:val="placeholder"/>
        </w:category>
        <w:types>
          <w:type w:val="bbPlcHdr"/>
        </w:types>
        <w:behaviors>
          <w:behavior w:val="content"/>
        </w:behaviors>
        <w:guid w:val="{513798C5-866C-45D4-94CA-8AACEBBCF7F1}"/>
      </w:docPartPr>
      <w:docPartBody>
        <w:p w:rsidR="00AF25E8" w:rsidRDefault="004D1A19" w:rsidP="004D1A19">
          <w:pPr>
            <w:pStyle w:val="92413E32875B4F0A8085302FD24FC21A1"/>
          </w:pPr>
          <w:r w:rsidRPr="00145527">
            <w:rPr>
              <w:rStyle w:val="Textodelmarcadordeposicin"/>
              <w:rFonts w:ascii="Verdana" w:hAnsi="Verdana"/>
              <w:color w:val="C00000"/>
              <w:sz w:val="22"/>
              <w:szCs w:val="22"/>
            </w:rPr>
            <w:t>Indique Nombre y Apellido</w:t>
          </w:r>
        </w:p>
      </w:docPartBody>
    </w:docPart>
    <w:docPart>
      <w:docPartPr>
        <w:name w:val="4A15DCE62A3D44618DC23832DF79E681"/>
        <w:category>
          <w:name w:val="General"/>
          <w:gallery w:val="placeholder"/>
        </w:category>
        <w:types>
          <w:type w:val="bbPlcHdr"/>
        </w:types>
        <w:behaviors>
          <w:behavior w:val="content"/>
        </w:behaviors>
        <w:guid w:val="{97458E20-95D8-4C90-B768-A21676393012}"/>
      </w:docPartPr>
      <w:docPartBody>
        <w:p w:rsidR="00AF25E8" w:rsidRDefault="004D1A19" w:rsidP="004D1A19">
          <w:pPr>
            <w:pStyle w:val="4A15DCE62A3D44618DC23832DF79E6811"/>
          </w:pPr>
          <w:r w:rsidRPr="00145527">
            <w:rPr>
              <w:rStyle w:val="Textodelmarcadordeposicin"/>
              <w:rFonts w:ascii="Verdana" w:hAnsi="Verdana"/>
              <w:color w:val="C00000"/>
              <w:sz w:val="22"/>
              <w:szCs w:val="22"/>
            </w:rPr>
            <w:t>Indique Correo Electrónico</w:t>
          </w:r>
        </w:p>
      </w:docPartBody>
    </w:docPart>
    <w:docPart>
      <w:docPartPr>
        <w:name w:val="25798458111A4C5EAB98DD75D5428D1B"/>
        <w:category>
          <w:name w:val="General"/>
          <w:gallery w:val="placeholder"/>
        </w:category>
        <w:types>
          <w:type w:val="bbPlcHdr"/>
        </w:types>
        <w:behaviors>
          <w:behavior w:val="content"/>
        </w:behaviors>
        <w:guid w:val="{C66C1860-C6E8-4AF3-B237-AE6062F44E50}"/>
      </w:docPartPr>
      <w:docPartBody>
        <w:p w:rsidR="00AF25E8" w:rsidRDefault="004D1A19" w:rsidP="004D1A19">
          <w:pPr>
            <w:pStyle w:val="25798458111A4C5EAB98DD75D5428D1B1"/>
          </w:pPr>
          <w:r w:rsidRPr="00145527">
            <w:rPr>
              <w:rStyle w:val="Textodelmarcadordeposicin"/>
              <w:rFonts w:ascii="Verdana" w:hAnsi="Verdana"/>
              <w:color w:val="C00000"/>
              <w:sz w:val="22"/>
              <w:szCs w:val="22"/>
            </w:rPr>
            <w:t>Indique Teléfono</w:t>
          </w:r>
        </w:p>
      </w:docPartBody>
    </w:docPart>
    <w:docPart>
      <w:docPartPr>
        <w:name w:val="90D7808539A64570BC2A56D5C7E1C90A"/>
        <w:category>
          <w:name w:val="General"/>
          <w:gallery w:val="placeholder"/>
        </w:category>
        <w:types>
          <w:type w:val="bbPlcHdr"/>
        </w:types>
        <w:behaviors>
          <w:behavior w:val="content"/>
        </w:behaviors>
        <w:guid w:val="{5EC5576D-6337-46EA-BF58-4DDA7215ED43}"/>
      </w:docPartPr>
      <w:docPartBody>
        <w:p w:rsidR="00AF25E8" w:rsidRDefault="004D1A19" w:rsidP="004D1A19">
          <w:pPr>
            <w:pStyle w:val="90D7808539A64570BC2A56D5C7E1C90A1"/>
          </w:pPr>
          <w:r w:rsidRPr="00145527">
            <w:rPr>
              <w:rStyle w:val="Textodelmarcadordeposicin"/>
              <w:rFonts w:ascii="Verdana" w:hAnsi="Verdana"/>
              <w:color w:val="C00000"/>
              <w:sz w:val="22"/>
              <w:szCs w:val="22"/>
            </w:rPr>
            <w:t>Indique Nombre y Apellido</w:t>
          </w:r>
        </w:p>
      </w:docPartBody>
    </w:docPart>
    <w:docPart>
      <w:docPartPr>
        <w:name w:val="EAEF435A40584742978251A5B52BB559"/>
        <w:category>
          <w:name w:val="General"/>
          <w:gallery w:val="placeholder"/>
        </w:category>
        <w:types>
          <w:type w:val="bbPlcHdr"/>
        </w:types>
        <w:behaviors>
          <w:behavior w:val="content"/>
        </w:behaviors>
        <w:guid w:val="{8F40EB34-7063-4672-8703-8CBAD032D3EB}"/>
      </w:docPartPr>
      <w:docPartBody>
        <w:p w:rsidR="00AF25E8" w:rsidRDefault="004D1A19" w:rsidP="004D1A19">
          <w:pPr>
            <w:pStyle w:val="EAEF435A40584742978251A5B52BB5591"/>
          </w:pPr>
          <w:r w:rsidRPr="00145527">
            <w:rPr>
              <w:rStyle w:val="Textodelmarcadordeposicin"/>
              <w:rFonts w:ascii="Verdana" w:hAnsi="Verdana"/>
              <w:color w:val="C00000"/>
              <w:sz w:val="22"/>
              <w:szCs w:val="22"/>
            </w:rPr>
            <w:t xml:space="preserve">Indique Correo Electrónico </w:t>
          </w:r>
        </w:p>
      </w:docPartBody>
    </w:docPart>
    <w:docPart>
      <w:docPartPr>
        <w:name w:val="0A4FD2BCAEEF443E987E02719FFD4F76"/>
        <w:category>
          <w:name w:val="General"/>
          <w:gallery w:val="placeholder"/>
        </w:category>
        <w:types>
          <w:type w:val="bbPlcHdr"/>
        </w:types>
        <w:behaviors>
          <w:behavior w:val="content"/>
        </w:behaviors>
        <w:guid w:val="{65C28C46-F2AF-45A2-B2B0-82D05C03FD7F}"/>
      </w:docPartPr>
      <w:docPartBody>
        <w:p w:rsidR="00AF25E8" w:rsidRDefault="004D1A19" w:rsidP="004D1A19">
          <w:pPr>
            <w:pStyle w:val="0A4FD2BCAEEF443E987E02719FFD4F761"/>
          </w:pPr>
          <w:r w:rsidRPr="00145527">
            <w:rPr>
              <w:rStyle w:val="Textodelmarcadordeposicin"/>
              <w:rFonts w:ascii="Verdana" w:hAnsi="Verdana"/>
              <w:color w:val="C00000"/>
              <w:sz w:val="22"/>
              <w:szCs w:val="22"/>
            </w:rPr>
            <w:t>Indique Teléfono</w:t>
          </w:r>
        </w:p>
      </w:docPartBody>
    </w:docPart>
    <w:docPart>
      <w:docPartPr>
        <w:name w:val="D9ABCC96711E467B9B90EB8BB783C937"/>
        <w:category>
          <w:name w:val="General"/>
          <w:gallery w:val="placeholder"/>
        </w:category>
        <w:types>
          <w:type w:val="bbPlcHdr"/>
        </w:types>
        <w:behaviors>
          <w:behavior w:val="content"/>
        </w:behaviors>
        <w:guid w:val="{A64A63C7-05DC-4034-A676-C9C90E0B7E17}"/>
      </w:docPartPr>
      <w:docPartBody>
        <w:p w:rsidR="00AF25E8" w:rsidRDefault="004D1A19" w:rsidP="004D1A19">
          <w:pPr>
            <w:pStyle w:val="D9ABCC96711E467B9B90EB8BB783C9371"/>
          </w:pPr>
          <w:r w:rsidRPr="006E3200">
            <w:rPr>
              <w:rStyle w:val="Textodelmarcadordeposicin"/>
              <w:rFonts w:ascii="Verdana" w:hAnsi="Verdana"/>
              <w:color w:val="C00000"/>
              <w:sz w:val="22"/>
              <w:szCs w:val="22"/>
            </w:rPr>
            <w:t>Indique Año</w:t>
          </w:r>
        </w:p>
      </w:docPartBody>
    </w:docPart>
    <w:docPart>
      <w:docPartPr>
        <w:name w:val="890C0945FA7F41F8B2B1E136903E5C54"/>
        <w:category>
          <w:name w:val="General"/>
          <w:gallery w:val="placeholder"/>
        </w:category>
        <w:types>
          <w:type w:val="bbPlcHdr"/>
        </w:types>
        <w:behaviors>
          <w:behavior w:val="content"/>
        </w:behaviors>
        <w:guid w:val="{5D3E10D3-E601-4F31-8028-3D1A298379C9}"/>
      </w:docPartPr>
      <w:docPartBody>
        <w:p w:rsidR="00AF25E8" w:rsidRDefault="004D1A19" w:rsidP="004D1A19">
          <w:pPr>
            <w:pStyle w:val="890C0945FA7F41F8B2B1E136903E5C541"/>
          </w:pPr>
          <w:r w:rsidRPr="00145527">
            <w:rPr>
              <w:rStyle w:val="Textodelmarcadordeposicin"/>
              <w:rFonts w:ascii="Verdana" w:hAnsi="Verdana"/>
              <w:color w:val="C00000"/>
              <w:sz w:val="22"/>
              <w:szCs w:val="22"/>
            </w:rPr>
            <w:t>Indique Fecha</w:t>
          </w:r>
        </w:p>
      </w:docPartBody>
    </w:docPart>
    <w:docPart>
      <w:docPartPr>
        <w:name w:val="965DCAF8EB564549BFB668F47B59A715"/>
        <w:category>
          <w:name w:val="General"/>
          <w:gallery w:val="placeholder"/>
        </w:category>
        <w:types>
          <w:type w:val="bbPlcHdr"/>
        </w:types>
        <w:behaviors>
          <w:behavior w:val="content"/>
        </w:behaviors>
        <w:guid w:val="{B83892C5-C2BE-4F90-AE21-45A5BA7ACE6B}"/>
      </w:docPartPr>
      <w:docPartBody>
        <w:p w:rsidR="00875CA7" w:rsidRDefault="004D1A19" w:rsidP="004D1A19">
          <w:pPr>
            <w:pStyle w:val="965DCAF8EB564549BFB668F47B59A7151"/>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docPartBody>
    </w:docPart>
    <w:docPart>
      <w:docPartPr>
        <w:name w:val="18EB6969294C421C96904109F597C1DB"/>
        <w:category>
          <w:name w:val="General"/>
          <w:gallery w:val="placeholder"/>
        </w:category>
        <w:types>
          <w:type w:val="bbPlcHdr"/>
        </w:types>
        <w:behaviors>
          <w:behavior w:val="content"/>
        </w:behaviors>
        <w:guid w:val="{A752FC54-393B-4606-9669-A51BC32C7493}"/>
      </w:docPartPr>
      <w:docPartBody>
        <w:p w:rsidR="00875CA7" w:rsidRDefault="004D1A19" w:rsidP="004D1A19">
          <w:pPr>
            <w:pStyle w:val="18EB6969294C421C96904109F597C1DB1"/>
          </w:pPr>
          <w:r>
            <w:rPr>
              <w:rStyle w:val="Textodelmarcadordeposicin"/>
              <w:rFonts w:ascii="Verdana" w:hAnsi="Verdana"/>
              <w:color w:val="C00000"/>
              <w:sz w:val="22"/>
              <w:szCs w:val="22"/>
            </w:rPr>
            <w:t>Describa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 xml:space="preserve">la justificación de la solicitud, abarcando </w:t>
          </w:r>
          <w:r w:rsidRPr="00145527">
            <w:rPr>
              <w:rStyle w:val="Textodelmarcadordeposicin"/>
              <w:rFonts w:ascii="Verdana" w:hAnsi="Verdana"/>
              <w:color w:val="C00000"/>
              <w:sz w:val="22"/>
              <w:szCs w:val="22"/>
            </w:rPr>
            <w:t>el impacto</w:t>
          </w:r>
          <w:r>
            <w:rPr>
              <w:rStyle w:val="Textodelmarcadordeposicin"/>
              <w:rFonts w:ascii="Verdana" w:hAnsi="Verdana"/>
              <w:color w:val="C00000"/>
              <w:sz w:val="22"/>
              <w:szCs w:val="22"/>
            </w:rPr>
            <w:t xml:space="preserve"> científico</w:t>
          </w:r>
          <w:r w:rsidRPr="00145527">
            <w:rPr>
              <w:rStyle w:val="Textodelmarcadordeposicin"/>
              <w:rFonts w:ascii="Verdana" w:hAnsi="Verdana"/>
              <w:color w:val="C00000"/>
              <w:sz w:val="22"/>
              <w:szCs w:val="22"/>
            </w:rPr>
            <w:t>/beneficio técnico/c</w:t>
          </w:r>
          <w:r>
            <w:rPr>
              <w:rStyle w:val="Textodelmarcadordeposicin"/>
              <w:rFonts w:ascii="Verdana" w:hAnsi="Verdana"/>
              <w:color w:val="C00000"/>
              <w:sz w:val="22"/>
              <w:szCs w:val="22"/>
            </w:rPr>
            <w:t>ó</w:t>
          </w:r>
          <w:r w:rsidRPr="00145527">
            <w:rPr>
              <w:rStyle w:val="Textodelmarcadordeposicin"/>
              <w:rFonts w:ascii="Verdana" w:hAnsi="Verdana"/>
              <w:color w:val="C00000"/>
              <w:sz w:val="22"/>
              <w:szCs w:val="22"/>
            </w:rPr>
            <w:t>mo afecta los</w:t>
          </w:r>
          <w:r>
            <w:rPr>
              <w:rStyle w:val="Textodelmarcadordeposicin"/>
              <w:rFonts w:ascii="Verdana" w:hAnsi="Verdana"/>
              <w:color w:val="C00000"/>
              <w:sz w:val="22"/>
              <w:szCs w:val="22"/>
            </w:rPr>
            <w:t xml:space="preserve"> </w:t>
          </w:r>
          <w:r w:rsidRPr="00145527">
            <w:rPr>
              <w:rStyle w:val="Textodelmarcadordeposicin"/>
              <w:rFonts w:ascii="Verdana" w:hAnsi="Verdana"/>
              <w:color w:val="C00000"/>
              <w:sz w:val="22"/>
              <w:szCs w:val="22"/>
            </w:rPr>
            <w:t xml:space="preserve">resultados </w:t>
          </w:r>
          <w:r>
            <w:rPr>
              <w:rStyle w:val="Textodelmarcadordeposicin"/>
              <w:rFonts w:ascii="Verdana" w:hAnsi="Verdana"/>
              <w:color w:val="C00000"/>
              <w:sz w:val="22"/>
              <w:szCs w:val="22"/>
            </w:rPr>
            <w:t>del proyecto, respecto a su postulación inicial.</w:t>
          </w:r>
        </w:p>
      </w:docPartBody>
    </w:docPart>
    <w:docPart>
      <w:docPartPr>
        <w:name w:val="6B1651825F3548DE9A0DC2A004AC3C34"/>
        <w:category>
          <w:name w:val="General"/>
          <w:gallery w:val="placeholder"/>
        </w:category>
        <w:types>
          <w:type w:val="bbPlcHdr"/>
        </w:types>
        <w:behaviors>
          <w:behavior w:val="content"/>
        </w:behaviors>
        <w:guid w:val="{9EC5CC71-B703-4AB2-B136-9ADB65A70776}"/>
      </w:docPartPr>
      <w:docPartBody>
        <w:p w:rsidR="00BC28C5" w:rsidRDefault="004D1A19" w:rsidP="004D1A19">
          <w:pPr>
            <w:pStyle w:val="6B1651825F3548DE9A0DC2A004AC3C341"/>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docPartBody>
    </w:docPart>
    <w:docPart>
      <w:docPartPr>
        <w:name w:val="DAF6B46D3FB44ADFA6B181D8A95FD157"/>
        <w:category>
          <w:name w:val="General"/>
          <w:gallery w:val="placeholder"/>
        </w:category>
        <w:types>
          <w:type w:val="bbPlcHdr"/>
        </w:types>
        <w:behaviors>
          <w:behavior w:val="content"/>
        </w:behaviors>
        <w:guid w:val="{471AB301-B921-4A24-8193-D8EBAF56F9BF}"/>
      </w:docPartPr>
      <w:docPartBody>
        <w:p w:rsidR="00341658" w:rsidRDefault="004D1A19" w:rsidP="004D1A19">
          <w:pPr>
            <w:pStyle w:val="DAF6B46D3FB44ADFA6B181D8A95FD1571"/>
          </w:pPr>
          <w:r>
            <w:rPr>
              <w:rStyle w:val="Textodelmarcadordeposicin"/>
              <w:rFonts w:ascii="Verdana" w:hAnsi="Verdana"/>
              <w:color w:val="C00000"/>
              <w:sz w:val="22"/>
              <w:szCs w:val="22"/>
            </w:rPr>
            <w:t>Describa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la situación actual de avance del proyecto ¿Qué objetivos y/o actividades se han podido realizar y cuales faltan por realizar?</w:t>
          </w:r>
        </w:p>
      </w:docPartBody>
    </w:docPart>
    <w:docPart>
      <w:docPartPr>
        <w:name w:val="501526C1912F431D906C76C7CAED29C1"/>
        <w:category>
          <w:name w:val="General"/>
          <w:gallery w:val="placeholder"/>
        </w:category>
        <w:types>
          <w:type w:val="bbPlcHdr"/>
        </w:types>
        <w:behaviors>
          <w:behavior w:val="content"/>
        </w:behaviors>
        <w:guid w:val="{F1D9A096-58B8-40B0-9FEF-4920632CD2A9}"/>
      </w:docPartPr>
      <w:docPartBody>
        <w:p w:rsidR="00341658" w:rsidRDefault="004D1A19" w:rsidP="004D1A19">
          <w:pPr>
            <w:pStyle w:val="501526C1912F431D906C76C7CAED29C1"/>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6C3D9FD0C47B4B0D8C7176F9EC3C45C5"/>
        <w:category>
          <w:name w:val="General"/>
          <w:gallery w:val="placeholder"/>
        </w:category>
        <w:types>
          <w:type w:val="bbPlcHdr"/>
        </w:types>
        <w:behaviors>
          <w:behavior w:val="content"/>
        </w:behaviors>
        <w:guid w:val="{E933DBC3-51CF-4B40-9E4D-A54B6CF60697}"/>
      </w:docPartPr>
      <w:docPartBody>
        <w:p w:rsidR="00C61DB5" w:rsidRDefault="004D1A19" w:rsidP="004D1A19">
          <w:pPr>
            <w:pStyle w:val="6C3D9FD0C47B4B0D8C7176F9EC3C45C51"/>
          </w:pPr>
          <w:r w:rsidRPr="008005FA">
            <w:rPr>
              <w:rStyle w:val="Textodelmarcadordeposicin"/>
              <w:rFonts w:ascii="Verdana" w:hAnsi="Verdana"/>
              <w:color w:val="C00000"/>
              <w:sz w:val="22"/>
              <w:szCs w:val="22"/>
            </w:rPr>
            <w:t xml:space="preserve">Motivo de </w:t>
          </w:r>
          <w:r>
            <w:rPr>
              <w:rStyle w:val="Textodelmarcadordeposicin"/>
              <w:rFonts w:ascii="Verdana" w:hAnsi="Verdana"/>
              <w:color w:val="C00000"/>
              <w:sz w:val="22"/>
              <w:szCs w:val="22"/>
            </w:rPr>
            <w:t>Solicitud</w:t>
          </w:r>
        </w:p>
      </w:docPartBody>
    </w:docPart>
    <w:docPart>
      <w:docPartPr>
        <w:name w:val="5737AE6ABD724C94A948ED828D353637"/>
        <w:category>
          <w:name w:val="General"/>
          <w:gallery w:val="placeholder"/>
        </w:category>
        <w:types>
          <w:type w:val="bbPlcHdr"/>
        </w:types>
        <w:behaviors>
          <w:behavior w:val="content"/>
        </w:behaviors>
        <w:guid w:val="{6552DE60-C1FB-4C01-9666-C1ECFB5D9C14}"/>
      </w:docPartPr>
      <w:docPartBody>
        <w:p w:rsidR="00C61DB5" w:rsidRDefault="004D1A19" w:rsidP="004D1A19">
          <w:pPr>
            <w:pStyle w:val="5737AE6ABD724C94A948ED828D3536371"/>
          </w:pPr>
          <w:r w:rsidRPr="008005FA">
            <w:rPr>
              <w:rStyle w:val="Textodelmarcadordeposicin"/>
              <w:rFonts w:ascii="Verdana" w:hAnsi="Verdana"/>
              <w:color w:val="C00000"/>
              <w:sz w:val="22"/>
              <w:szCs w:val="22"/>
            </w:rPr>
            <w:t>Indique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03"/>
    <w:rsid w:val="00010692"/>
    <w:rsid w:val="000179E4"/>
    <w:rsid w:val="0005444D"/>
    <w:rsid w:val="00096C03"/>
    <w:rsid w:val="001332B7"/>
    <w:rsid w:val="001803E2"/>
    <w:rsid w:val="001F1839"/>
    <w:rsid w:val="00341658"/>
    <w:rsid w:val="003A7AB8"/>
    <w:rsid w:val="003E088A"/>
    <w:rsid w:val="003F0B1D"/>
    <w:rsid w:val="004D1A19"/>
    <w:rsid w:val="00671EB7"/>
    <w:rsid w:val="00681BCD"/>
    <w:rsid w:val="00875CA7"/>
    <w:rsid w:val="00883C5E"/>
    <w:rsid w:val="009370CC"/>
    <w:rsid w:val="009B77C2"/>
    <w:rsid w:val="009F4981"/>
    <w:rsid w:val="00AD055D"/>
    <w:rsid w:val="00AF25E8"/>
    <w:rsid w:val="00B76B31"/>
    <w:rsid w:val="00BC28C5"/>
    <w:rsid w:val="00C54CF3"/>
    <w:rsid w:val="00C61DB5"/>
    <w:rsid w:val="00CA7C37"/>
    <w:rsid w:val="00D737C7"/>
    <w:rsid w:val="00E15A39"/>
    <w:rsid w:val="00E64B9C"/>
    <w:rsid w:val="00E95AD6"/>
    <w:rsid w:val="00EA5F32"/>
    <w:rsid w:val="00EE6B49"/>
    <w:rsid w:val="00F505DE"/>
    <w:rsid w:val="00FD1E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D1A19"/>
    <w:rPr>
      <w:color w:val="666666"/>
    </w:rPr>
  </w:style>
  <w:style w:type="paragraph" w:customStyle="1" w:styleId="965DCAF8EB564549BFB668F47B59A7151">
    <w:name w:val="965DCAF8EB564549BFB668F47B59A715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1">
    <w:name w:val="D9ABCC96711E467B9B90EB8BB783C937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1">
    <w:name w:val="5BFB639004384077A5CA9B75C63AC9EF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1">
    <w:name w:val="6B1651825F3548DE9A0DC2A004AC3C34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1">
    <w:name w:val="890C0945FA7F41F8B2B1E136903E5C54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1">
    <w:name w:val="92413E32875B4F0A8085302FD24FC21A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1">
    <w:name w:val="4A15DCE62A3D44618DC23832DF79E681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1">
    <w:name w:val="25798458111A4C5EAB98DD75D5428D1B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C3D9FD0C47B4B0D8C7176F9EC3C45C51">
    <w:name w:val="6C3D9FD0C47B4B0D8C7176F9EC3C45C5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737AE6ABD724C94A948ED828D3536371">
    <w:name w:val="5737AE6ABD724C94A948ED828D353637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1">
    <w:name w:val="90D7808539A64570BC2A56D5C7E1C90A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1">
    <w:name w:val="EAEF435A40584742978251A5B52BB559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1">
    <w:name w:val="0A4FD2BCAEEF443E987E02719FFD4F76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8EB6969294C421C96904109F597C1DB1">
    <w:name w:val="18EB6969294C421C96904109F597C1DB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AF6B46D3FB44ADFA6B181D8A95FD1571">
    <w:name w:val="DAF6B46D3FB44ADFA6B181D8A95FD157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01526C1912F431D906C76C7CAED29C1">
    <w:name w:val="501526C1912F431D906C76C7CAED29C1"/>
    <w:rsid w:val="004D1A19"/>
    <w:pPr>
      <w:suppressAutoHyphens/>
      <w:spacing w:after="0" w:line="240" w:lineRule="auto"/>
    </w:pPr>
    <w:rPr>
      <w:rFonts w:ascii="Palatino Linotype" w:eastAsia="Times New Roman" w:hAnsi="Palatino Linotype" w:cs="Times New Roman"/>
      <w:kern w:val="0"/>
      <w:lang w:val="es-ES"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718ea2-7d25-4f0f-ae18-86aa75e40b2c" xsi:nil="true"/>
    <lcf76f155ced4ddcb4097134ff3c332f xmlns="09886b35-6471-432e-abfb-18b4df91c7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9994031C7EB4C46985D437E7FB03446" ma:contentTypeVersion="18" ma:contentTypeDescription="Crear nuevo documento." ma:contentTypeScope="" ma:versionID="dedcdd6f7df4e3c412513d063b689db8">
  <xsd:schema xmlns:xsd="http://www.w3.org/2001/XMLSchema" xmlns:xs="http://www.w3.org/2001/XMLSchema" xmlns:p="http://schemas.microsoft.com/office/2006/metadata/properties" xmlns:ns2="09886b35-6471-432e-abfb-18b4df91c79f" xmlns:ns3="d3718ea2-7d25-4f0f-ae18-86aa75e40b2c" targetNamespace="http://schemas.microsoft.com/office/2006/metadata/properties" ma:root="true" ma:fieldsID="584dc33628d719e4bb65b27e6b66f1e9" ns2:_="" ns3:_="">
    <xsd:import namespace="09886b35-6471-432e-abfb-18b4df91c79f"/>
    <xsd:import namespace="d3718ea2-7d25-4f0f-ae18-86aa75e40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86b35-6471-432e-abfb-18b4df91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8ea2-7d25-4f0f-ae18-86aa75e40b2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166226e-4623-4851-bb0f-90eaf736545f}" ma:internalName="TaxCatchAll" ma:showField="CatchAllData" ma:web="d3718ea2-7d25-4f0f-ae18-86aa75e40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21F19-2DCB-4BB7-BA32-2EC8E8747305}">
  <ds:schemaRefs>
    <ds:schemaRef ds:uri="http://schemas.microsoft.com/sharepoint/v3/contenttype/forms"/>
  </ds:schemaRefs>
</ds:datastoreItem>
</file>

<file path=customXml/itemProps2.xml><?xml version="1.0" encoding="utf-8"?>
<ds:datastoreItem xmlns:ds="http://schemas.openxmlformats.org/officeDocument/2006/customXml" ds:itemID="{997D0CC4-35A7-41B2-8025-109079D05A74}">
  <ds:schemaRefs>
    <ds:schemaRef ds:uri="http://schemas.microsoft.com/office/2006/metadata/properties"/>
    <ds:schemaRef ds:uri="http://schemas.microsoft.com/office/infopath/2007/PartnerControls"/>
    <ds:schemaRef ds:uri="d3718ea2-7d25-4f0f-ae18-86aa75e40b2c"/>
    <ds:schemaRef ds:uri="09886b35-6471-432e-abfb-18b4df91c79f"/>
  </ds:schemaRefs>
</ds:datastoreItem>
</file>

<file path=customXml/itemProps3.xml><?xml version="1.0" encoding="utf-8"?>
<ds:datastoreItem xmlns:ds="http://schemas.openxmlformats.org/officeDocument/2006/customXml" ds:itemID="{2FB96BDD-0CC6-44B3-8E9F-EE024D81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86b35-6471-432e-abfb-18b4df91c79f"/>
    <ds:schemaRef ds:uri="d3718ea2-7d25-4f0f-ae18-86aa75e4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EF769-1F59-43B9-9B3B-A63225D3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552</Words>
  <Characters>3041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Formulario del Programa Regional</vt:lpstr>
    </vt:vector>
  </TitlesOfParts>
  <Company>Conicyt</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del Programa Regional</dc:title>
  <dc:subject>Instrucciones y Formato</dc:subject>
  <dc:creator>Equipo de profesionales</dc:creator>
  <cp:keywords/>
  <dc:description/>
  <cp:lastModifiedBy>Paolo Hernan Diaz Nahuelñir</cp:lastModifiedBy>
  <cp:revision>12</cp:revision>
  <cp:lastPrinted>2006-03-16T22:03:00Z</cp:lastPrinted>
  <dcterms:created xsi:type="dcterms:W3CDTF">2026-02-25T18:03:00Z</dcterms:created>
  <dcterms:modified xsi:type="dcterms:W3CDTF">2026-02-25T18:19:00Z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0x010100D9994031C7EB4C46985D437E7FB03446</vt:lpwstr>
  </property>
  <property fmtid="{D5CDD505-2E9C-101B-9397-08002B2CF9AE}" pid="3" name="MediaServiceImageTags">
    <vt:lpwstr/>
  </property>
</Properties>
</file>