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5B0278" w:rsidRDefault="005B0278" w:rsidP="00E50221">
      <w:pPr>
        <w:tabs>
          <w:tab w:val="left" w:pos="2550"/>
        </w:tabs>
        <w:jc w:val="center"/>
        <w:rPr>
          <w:rFonts w:asciiTheme="minorHAnsi" w:hAnsiTheme="minorHAnsi" w:cstheme="minorHAnsi"/>
          <w:spacing w:val="-20"/>
          <w:sz w:val="18"/>
          <w:szCs w:val="18"/>
        </w:rPr>
      </w:pPr>
    </w:p>
    <w:p w14:paraId="3C937D82" w14:textId="77777777" w:rsidR="00AA6EE1" w:rsidRDefault="00AA6EE1" w:rsidP="00E50221">
      <w:pPr>
        <w:tabs>
          <w:tab w:val="left" w:pos="2550"/>
        </w:tabs>
        <w:jc w:val="center"/>
        <w:rPr>
          <w:rFonts w:asciiTheme="minorHAnsi" w:hAnsiTheme="minorHAnsi" w:cstheme="minorHAnsi"/>
          <w:spacing w:val="-20"/>
          <w:sz w:val="28"/>
          <w:szCs w:val="28"/>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3D8F294C" w:rsidR="00E50221" w:rsidRPr="001B30BC" w:rsidRDefault="00E50221" w:rsidP="00E50221">
      <w:pPr>
        <w:jc w:val="center"/>
        <w:rPr>
          <w:rFonts w:asciiTheme="minorHAnsi" w:hAnsiTheme="minorHAnsi" w:cstheme="minorHAnsi"/>
          <w:spacing w:val="-20"/>
          <w:sz w:val="10"/>
          <w:szCs w:val="10"/>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3C6D86">
        <w:rPr>
          <w:rFonts w:asciiTheme="minorHAnsi" w:hAnsiTheme="minorHAnsi" w:cstheme="minorHAnsi"/>
          <w:spacing w:val="-20"/>
          <w:sz w:val="28"/>
          <w:szCs w:val="28"/>
        </w:rPr>
        <w:t>PASANTÍA</w:t>
      </w:r>
      <w:r w:rsidRPr="001B30BC">
        <w:rPr>
          <w:rFonts w:asciiTheme="minorHAnsi" w:hAnsiTheme="minorHAnsi" w:cstheme="minorHAnsi"/>
          <w:spacing w:val="-20"/>
          <w:sz w:val="28"/>
          <w:szCs w:val="28"/>
        </w:rPr>
        <w:t>”</w:t>
      </w:r>
      <w:r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775E0F56" w14:textId="77777777" w:rsidR="00B65D0C" w:rsidRDefault="00B65D0C" w:rsidP="008B2498">
      <w:pPr>
        <w:ind w:right="142"/>
        <w:rPr>
          <w:rFonts w:asciiTheme="minorHAnsi" w:hAnsiTheme="minorHAnsi" w:cstheme="minorHAnsi"/>
          <w:sz w:val="20"/>
          <w:szCs w:val="20"/>
        </w:rPr>
      </w:pPr>
    </w:p>
    <w:p w14:paraId="7BC68092" w14:textId="77777777" w:rsidR="009D52A9" w:rsidRPr="009D52A9" w:rsidRDefault="009D52A9" w:rsidP="009D52A9">
      <w:pPr>
        <w:ind w:right="142"/>
        <w:jc w:val="both"/>
        <w:rPr>
          <w:rFonts w:ascii="Verdana" w:hAnsi="Verdana" w:cstheme="minorHAnsi"/>
          <w:sz w:val="22"/>
          <w:szCs w:val="22"/>
          <w:lang w:val="es-CL"/>
        </w:rPr>
      </w:pPr>
      <w:bookmarkStart w:id="0" w:name="_Hlk170812411"/>
      <w:r w:rsidRPr="009D52A9">
        <w:rPr>
          <w:rFonts w:ascii="Verdana" w:hAnsi="Verdana" w:cstheme="minorHAnsi"/>
          <w:sz w:val="22"/>
          <w:szCs w:val="22"/>
          <w:lang w:val="es-CL"/>
        </w:rPr>
        <w:t xml:space="preserve">Conforme a las Bases de los concursos </w:t>
      </w:r>
      <w:r w:rsidRPr="009D52A9">
        <w:rPr>
          <w:rFonts w:ascii="Verdana" w:hAnsi="Verdana" w:cstheme="minorHAnsi"/>
          <w:b/>
          <w:bCs/>
          <w:sz w:val="22"/>
          <w:szCs w:val="22"/>
          <w:lang w:val="es-CL"/>
        </w:rPr>
        <w:t>Subvención a la Instalación en la Academia (SIA)</w:t>
      </w:r>
      <w:r w:rsidRPr="009D52A9">
        <w:rPr>
          <w:rFonts w:ascii="Verdana" w:hAnsi="Verdana" w:cstheme="minorHAnsi"/>
          <w:sz w:val="22"/>
          <w:szCs w:val="22"/>
          <w:lang w:val="es-CL"/>
        </w:rPr>
        <w:t xml:space="preserve"> y </w:t>
      </w:r>
      <w:r w:rsidRPr="009D52A9">
        <w:rPr>
          <w:rFonts w:ascii="Verdana" w:hAnsi="Verdana" w:cstheme="minorHAnsi"/>
          <w:b/>
          <w:bCs/>
          <w:sz w:val="22"/>
          <w:szCs w:val="22"/>
          <w:lang w:val="es-CL"/>
        </w:rPr>
        <w:t>Subvención a la Inserción en el Sector Productivo (IDP)</w:t>
      </w:r>
      <w:r w:rsidRPr="009D52A9">
        <w:rPr>
          <w:rFonts w:ascii="Verdana" w:hAnsi="Verdana" w:cstheme="minorHAnsi"/>
          <w:sz w:val="22"/>
          <w:szCs w:val="22"/>
          <w:lang w:val="es-CL"/>
        </w:rPr>
        <w:t>, las Instituciones Beneficiarias pueden solicitar a ANID la autorización para que el/la doctor/a instalado/a realice una pasantía fuera de la región donde se ejecuta el proyecto o en el extranjero. Esta actividad tiene como objetivo fortalecer su trayectoria académica y/o profesional, a través de acciones que contribuyan al cumplimiento de los objetivos del proyecto adjudicado.</w:t>
      </w:r>
    </w:p>
    <w:p w14:paraId="47033D54" w14:textId="77777777" w:rsidR="009D52A9" w:rsidRDefault="009D52A9" w:rsidP="005E2F08">
      <w:pPr>
        <w:ind w:right="142"/>
        <w:jc w:val="both"/>
        <w:rPr>
          <w:rFonts w:ascii="Verdana" w:hAnsi="Verdana" w:cstheme="minorHAnsi"/>
          <w:sz w:val="22"/>
          <w:szCs w:val="22"/>
          <w:lang w:val="es-CL"/>
        </w:rPr>
      </w:pPr>
    </w:p>
    <w:p w14:paraId="238578A8" w14:textId="7525D257" w:rsidR="009C33FA" w:rsidRDefault="009D52A9" w:rsidP="005E2F08">
      <w:pPr>
        <w:ind w:right="142"/>
        <w:jc w:val="both"/>
        <w:rPr>
          <w:rFonts w:ascii="Verdana" w:hAnsi="Verdana" w:cstheme="minorHAnsi"/>
          <w:sz w:val="22"/>
          <w:szCs w:val="22"/>
          <w:lang w:val="es-CL"/>
        </w:rPr>
      </w:pPr>
      <w:r w:rsidRPr="009D52A9">
        <w:rPr>
          <w:rFonts w:ascii="Verdana" w:hAnsi="Verdana" w:cstheme="minorHAnsi"/>
          <w:sz w:val="22"/>
          <w:szCs w:val="22"/>
          <w:lang w:val="es-CL"/>
        </w:rPr>
        <w:t>La solicitud puede incluir el uso de recursos del proyecto y, en caso de requerirse, deberá acompañarse de la correspondiente modificación presupuestaria. Asimismo, si la pasantía no fue reportada en la etapa de postulación ni cuenta con una modificación técnica aprobada que la autorice, su pertinencia será evaluada por un/a experto/a de área de ANID, para lo cual será necesario adjuntar a este formulario la Carta Gantt actualizada del proyecto que incorpore explícitamente las actividades modificadas y el período de realización de la pasantía.</w:t>
      </w:r>
    </w:p>
    <w:p w14:paraId="6440F612" w14:textId="77777777" w:rsidR="009D52A9" w:rsidRPr="009D52A9" w:rsidRDefault="009D52A9" w:rsidP="005E2F08">
      <w:pPr>
        <w:ind w:right="142"/>
        <w:jc w:val="both"/>
        <w:rPr>
          <w:rFonts w:ascii="Verdana" w:hAnsi="Verdana" w:cstheme="minorHAnsi"/>
          <w:sz w:val="22"/>
          <w:szCs w:val="22"/>
          <w:lang w:val="es-CL"/>
        </w:rPr>
      </w:pPr>
    </w:p>
    <w:p w14:paraId="429342FD" w14:textId="77777777" w:rsidR="00322E17" w:rsidRPr="00322E17" w:rsidRDefault="005B0278" w:rsidP="00322E17">
      <w:pPr>
        <w:pStyle w:val="Prrafodelista"/>
        <w:numPr>
          <w:ilvl w:val="1"/>
          <w:numId w:val="30"/>
        </w:numPr>
        <w:ind w:left="567" w:right="142"/>
        <w:jc w:val="both"/>
        <w:rPr>
          <w:rFonts w:ascii="Verdana" w:hAnsi="Verdana" w:cstheme="minorHAnsi"/>
        </w:rPr>
      </w:pPr>
      <w:r w:rsidRPr="00322E17">
        <w:rPr>
          <w:rFonts w:ascii="Verdana" w:hAnsi="Verdana" w:cstheme="minorHAnsi"/>
          <w:b/>
          <w:bCs/>
        </w:rPr>
        <w:t>Nota importante:</w:t>
      </w:r>
      <w:r w:rsidRPr="00322E17">
        <w:rPr>
          <w:rFonts w:ascii="Verdana" w:hAnsi="Verdana" w:cstheme="minorHAnsi"/>
        </w:rPr>
        <w:t xml:space="preserve"> </w:t>
      </w:r>
      <w:r w:rsidR="00322E17" w:rsidRPr="00322E17">
        <w:rPr>
          <w:rFonts w:ascii="Verdana" w:hAnsi="Verdana" w:cstheme="minorHAnsi"/>
          <w:lang w:val="es-ES"/>
        </w:rPr>
        <w:t>El período máximo autorizado para realizar pasantías será</w:t>
      </w:r>
      <w:r w:rsidR="00322E17">
        <w:rPr>
          <w:rFonts w:ascii="Verdana" w:hAnsi="Verdana" w:cstheme="minorHAnsi"/>
          <w:lang w:val="es-ES"/>
        </w:rPr>
        <w:t>:</w:t>
      </w:r>
    </w:p>
    <w:p w14:paraId="5EA3622A" w14:textId="77777777" w:rsidR="00322E17" w:rsidRPr="00A766D2" w:rsidRDefault="00322E17" w:rsidP="005908F8">
      <w:pPr>
        <w:pStyle w:val="Prrafodelista"/>
        <w:numPr>
          <w:ilvl w:val="2"/>
          <w:numId w:val="30"/>
        </w:numPr>
        <w:ind w:left="1134" w:right="142"/>
        <w:jc w:val="both"/>
        <w:rPr>
          <w:rFonts w:ascii="Verdana" w:hAnsi="Verdana" w:cstheme="minorHAnsi"/>
        </w:rPr>
      </w:pPr>
      <w:r w:rsidRPr="00A766D2">
        <w:rPr>
          <w:rFonts w:ascii="Verdana" w:hAnsi="Verdana" w:cstheme="minorHAnsi"/>
          <w:lang w:val="es-ES"/>
        </w:rPr>
        <w:t xml:space="preserve">Hasta </w:t>
      </w:r>
      <w:r w:rsidRPr="00A766D2">
        <w:rPr>
          <w:rFonts w:ascii="Verdana" w:hAnsi="Verdana" w:cstheme="minorHAnsi"/>
          <w:b/>
          <w:bCs/>
          <w:lang w:val="es-ES"/>
        </w:rPr>
        <w:t>12 meses</w:t>
      </w:r>
      <w:r w:rsidRPr="00A766D2">
        <w:rPr>
          <w:rFonts w:ascii="Verdana" w:hAnsi="Verdana" w:cstheme="minorHAnsi"/>
          <w:lang w:val="es-ES"/>
        </w:rPr>
        <w:t xml:space="preserve"> en el concurso </w:t>
      </w:r>
      <w:r w:rsidRPr="00A766D2">
        <w:rPr>
          <w:rFonts w:ascii="Verdana" w:hAnsi="Verdana" w:cstheme="minorHAnsi"/>
          <w:b/>
          <w:bCs/>
          <w:lang w:val="es-ES"/>
        </w:rPr>
        <w:t>SIA</w:t>
      </w:r>
      <w:r w:rsidRPr="00A766D2">
        <w:rPr>
          <w:rFonts w:ascii="Verdana" w:hAnsi="Verdana" w:cstheme="minorHAnsi"/>
          <w:lang w:val="es-ES"/>
        </w:rPr>
        <w:t>, y</w:t>
      </w:r>
    </w:p>
    <w:p w14:paraId="1CCEB585" w14:textId="5B94023B" w:rsidR="00A766D2" w:rsidRPr="001D2B9E" w:rsidRDefault="00322E17" w:rsidP="005E2F08">
      <w:pPr>
        <w:pStyle w:val="Prrafodelista"/>
        <w:numPr>
          <w:ilvl w:val="2"/>
          <w:numId w:val="30"/>
        </w:numPr>
        <w:ind w:left="1134" w:right="142"/>
        <w:jc w:val="both"/>
        <w:rPr>
          <w:rFonts w:ascii="Verdana" w:hAnsi="Verdana" w:cstheme="minorHAnsi"/>
        </w:rPr>
      </w:pPr>
      <w:r w:rsidRPr="00A766D2">
        <w:rPr>
          <w:rFonts w:ascii="Verdana" w:hAnsi="Verdana" w:cstheme="minorHAnsi"/>
          <w:lang w:val="es-ES"/>
        </w:rPr>
        <w:t xml:space="preserve">Hasta </w:t>
      </w:r>
      <w:r w:rsidRPr="00A766D2">
        <w:rPr>
          <w:rFonts w:ascii="Verdana" w:hAnsi="Verdana" w:cstheme="minorHAnsi"/>
          <w:b/>
          <w:bCs/>
          <w:lang w:val="es-ES"/>
        </w:rPr>
        <w:t>6 meses</w:t>
      </w:r>
      <w:r w:rsidRPr="00A766D2">
        <w:rPr>
          <w:rFonts w:ascii="Verdana" w:hAnsi="Verdana" w:cstheme="minorHAnsi"/>
          <w:lang w:val="es-ES"/>
        </w:rPr>
        <w:t xml:space="preserve"> en el concurso </w:t>
      </w:r>
      <w:r w:rsidRPr="00A766D2">
        <w:rPr>
          <w:rFonts w:ascii="Verdana" w:hAnsi="Verdana" w:cstheme="minorHAnsi"/>
          <w:b/>
          <w:bCs/>
          <w:lang w:val="es-ES"/>
        </w:rPr>
        <w:t>IDP</w:t>
      </w:r>
      <w:r w:rsidR="005D7137" w:rsidRPr="00A766D2">
        <w:rPr>
          <w:rFonts w:ascii="Verdana" w:hAnsi="Verdana" w:cstheme="minorHAnsi"/>
          <w:lang w:val="es-ES"/>
        </w:rPr>
        <w:t xml:space="preserve">. </w:t>
      </w:r>
    </w:p>
    <w:p w14:paraId="65D42D75" w14:textId="732F5C43" w:rsidR="00D36981" w:rsidRDefault="00D36981" w:rsidP="005E2F08">
      <w:pPr>
        <w:ind w:right="142"/>
        <w:jc w:val="both"/>
        <w:rPr>
          <w:rFonts w:ascii="Verdana" w:hAnsi="Verdana" w:cstheme="minorHAnsi"/>
          <w:sz w:val="22"/>
          <w:szCs w:val="22"/>
        </w:rPr>
      </w:pPr>
      <w:r>
        <w:rPr>
          <w:rFonts w:ascii="Verdana" w:hAnsi="Verdana" w:cstheme="minorHAnsi"/>
          <w:sz w:val="22"/>
          <w:szCs w:val="22"/>
        </w:rPr>
        <w:t>E</w:t>
      </w:r>
      <w:r w:rsidRPr="00D36981">
        <w:rPr>
          <w:rFonts w:ascii="Verdana" w:hAnsi="Verdana" w:cstheme="minorHAnsi"/>
          <w:sz w:val="22"/>
          <w:szCs w:val="22"/>
        </w:rPr>
        <w:t>s responsabilidad de la institución asegurarse de que la pasantía no altere las fechas de inicio ni término del proyecto y tener en consideración que no se otorgarán recursos adicionales para su financiamiento.</w:t>
      </w:r>
    </w:p>
    <w:p w14:paraId="25B6372A" w14:textId="77777777" w:rsidR="00D36981" w:rsidRDefault="00D36981" w:rsidP="005E2F08">
      <w:pPr>
        <w:ind w:right="142"/>
        <w:jc w:val="both"/>
        <w:rPr>
          <w:rFonts w:ascii="Verdana" w:hAnsi="Verdana" w:cstheme="minorHAnsi"/>
          <w:sz w:val="22"/>
          <w:szCs w:val="22"/>
        </w:rPr>
      </w:pPr>
    </w:p>
    <w:p w14:paraId="6412421E" w14:textId="56B6B0EE" w:rsidR="005B0278" w:rsidRPr="001D2B9E" w:rsidRDefault="001D2B9E" w:rsidP="005E2F08">
      <w:pPr>
        <w:ind w:right="142"/>
        <w:jc w:val="both"/>
        <w:rPr>
          <w:rFonts w:ascii="Verdana" w:hAnsi="Verdana" w:cstheme="minorHAnsi"/>
          <w:sz w:val="22"/>
          <w:szCs w:val="22"/>
          <w:lang w:val="es-CL"/>
        </w:rPr>
      </w:pPr>
      <w:r w:rsidRPr="001D2B9E">
        <w:rPr>
          <w:rFonts w:ascii="Verdana" w:hAnsi="Verdana" w:cstheme="minorHAnsi"/>
          <w:sz w:val="22"/>
          <w:szCs w:val="22"/>
          <w:lang w:val="es-CL"/>
        </w:rPr>
        <w:t>La solicitud debe presentarse antes de la realización de la pasantía mediante el formulario “Solicitud de Pasantía”</w:t>
      </w:r>
      <w:r w:rsidR="001A58E7">
        <w:rPr>
          <w:rStyle w:val="Refdenotaalpie"/>
          <w:rFonts w:ascii="Verdana" w:hAnsi="Verdana" w:cstheme="minorHAnsi"/>
          <w:sz w:val="22"/>
          <w:szCs w:val="22"/>
          <w:lang w:val="es-CL"/>
        </w:rPr>
        <w:footnoteReference w:id="1"/>
      </w:r>
      <w:r w:rsidRPr="001D2B9E">
        <w:rPr>
          <w:rFonts w:ascii="Verdana" w:hAnsi="Verdana" w:cstheme="minorHAnsi"/>
          <w:sz w:val="22"/>
          <w:szCs w:val="22"/>
          <w:lang w:val="es-CL"/>
        </w:rPr>
        <w:t xml:space="preserve">, justificando </w:t>
      </w:r>
      <w:r w:rsidR="00DB3A52">
        <w:rPr>
          <w:rFonts w:ascii="Verdana" w:hAnsi="Verdana" w:cstheme="minorHAnsi"/>
          <w:sz w:val="22"/>
          <w:szCs w:val="22"/>
          <w:lang w:val="es-CL"/>
        </w:rPr>
        <w:t>la</w:t>
      </w:r>
      <w:r w:rsidRPr="001D2B9E">
        <w:rPr>
          <w:rFonts w:ascii="Verdana" w:hAnsi="Verdana" w:cstheme="minorHAnsi"/>
          <w:sz w:val="22"/>
          <w:szCs w:val="22"/>
          <w:lang w:val="es-CL"/>
        </w:rPr>
        <w:t xml:space="preserve"> pertinencia </w:t>
      </w:r>
      <w:r w:rsidR="00DB3A52">
        <w:rPr>
          <w:rFonts w:ascii="Verdana" w:hAnsi="Verdana" w:cstheme="minorHAnsi"/>
          <w:sz w:val="22"/>
          <w:szCs w:val="22"/>
          <w:lang w:val="es-CL"/>
        </w:rPr>
        <w:t xml:space="preserve">y </w:t>
      </w:r>
      <w:r w:rsidR="00DB3A52" w:rsidRPr="00DB3A52">
        <w:rPr>
          <w:rFonts w:ascii="Verdana" w:hAnsi="Verdana" w:cstheme="minorHAnsi"/>
          <w:sz w:val="22"/>
          <w:szCs w:val="22"/>
        </w:rPr>
        <w:t xml:space="preserve">relevancia de la </w:t>
      </w:r>
      <w:r w:rsidR="00DB3A52" w:rsidRPr="00A86C3E">
        <w:rPr>
          <w:rFonts w:ascii="Verdana" w:hAnsi="Verdana" w:cstheme="minorHAnsi"/>
          <w:sz w:val="22"/>
          <w:szCs w:val="22"/>
          <w:lang w:val="es-CL"/>
        </w:rPr>
        <w:t>pasantía para el cumplimiento de los objetivos del proyecto</w:t>
      </w:r>
      <w:r w:rsidR="00CA053E">
        <w:rPr>
          <w:rFonts w:ascii="Verdana" w:hAnsi="Verdana" w:cstheme="minorHAnsi"/>
          <w:sz w:val="22"/>
          <w:szCs w:val="22"/>
          <w:lang w:val="es-CL"/>
        </w:rPr>
        <w:t xml:space="preserve">, además de adjuntar la </w:t>
      </w:r>
      <w:r w:rsidR="00A86C3E" w:rsidRPr="00A86C3E">
        <w:rPr>
          <w:rFonts w:ascii="Verdana" w:hAnsi="Verdana" w:cstheme="minorHAnsi"/>
          <w:sz w:val="22"/>
          <w:szCs w:val="22"/>
          <w:lang w:val="es-CL"/>
        </w:rPr>
        <w:t xml:space="preserve">Carta de aceptación de la institución donde se realizará la Pasantía. </w:t>
      </w:r>
    </w:p>
    <w:p w14:paraId="38A83982" w14:textId="202FC7D7" w:rsidR="00B22954" w:rsidRPr="005448EC" w:rsidRDefault="00A44799" w:rsidP="005E2F08">
      <w:pPr>
        <w:ind w:right="142"/>
        <w:jc w:val="both"/>
        <w:rPr>
          <w:rFonts w:ascii="Verdana" w:hAnsi="Verdana" w:cstheme="minorHAnsi"/>
          <w:sz w:val="22"/>
          <w:szCs w:val="22"/>
        </w:rPr>
      </w:pPr>
      <w:r>
        <w:rPr>
          <w:rFonts w:ascii="Verdana" w:hAnsi="Verdana" w:cstheme="minorHAnsi"/>
          <w:sz w:val="22"/>
          <w:szCs w:val="22"/>
        </w:rPr>
        <w:t xml:space="preserve"> </w:t>
      </w:r>
    </w:p>
    <w:p w14:paraId="28BDD08F" w14:textId="5349D9EA" w:rsidR="007C08C0" w:rsidRPr="00782DA4" w:rsidRDefault="00A44799" w:rsidP="00387162">
      <w:pPr>
        <w:pStyle w:val="Prrafodelista"/>
        <w:numPr>
          <w:ilvl w:val="0"/>
          <w:numId w:val="33"/>
        </w:numPr>
        <w:ind w:right="142"/>
        <w:jc w:val="both"/>
        <w:rPr>
          <w:rFonts w:asciiTheme="minorHAnsi" w:hAnsiTheme="minorHAnsi" w:cstheme="minorHAnsi"/>
          <w:sz w:val="20"/>
          <w:szCs w:val="20"/>
        </w:rPr>
      </w:pPr>
      <w:bookmarkStart w:id="1" w:name="_Hlk170897635"/>
      <w:r w:rsidRPr="005B0278">
        <w:rPr>
          <w:rFonts w:ascii="Verdana" w:hAnsi="Verdana" w:cstheme="minorHAnsi"/>
        </w:rPr>
        <w:t xml:space="preserve">Esta solicitud debe </w:t>
      </w:r>
      <w:r w:rsidR="00066EC8" w:rsidRPr="005B0278">
        <w:rPr>
          <w:rFonts w:ascii="Verdana" w:hAnsi="Verdana" w:cstheme="minorHAnsi"/>
        </w:rPr>
        <w:t>acompañarse de</w:t>
      </w:r>
      <w:r w:rsidRPr="005B0278">
        <w:rPr>
          <w:rFonts w:ascii="Verdana" w:hAnsi="Verdana" w:cstheme="minorHAnsi"/>
          <w:b/>
          <w:bCs/>
        </w:rPr>
        <w:t xml:space="preserve"> (1) el presente formulario completado</w:t>
      </w:r>
      <w:r w:rsidR="00C355E5">
        <w:rPr>
          <w:rStyle w:val="Refdenotaalpie"/>
          <w:rFonts w:ascii="Verdana" w:hAnsi="Verdana" w:cstheme="minorHAnsi"/>
          <w:b/>
          <w:bCs/>
        </w:rPr>
        <w:footnoteReference w:id="2"/>
      </w:r>
      <w:r w:rsidRPr="005B0278">
        <w:rPr>
          <w:rFonts w:ascii="Verdana" w:hAnsi="Verdana" w:cstheme="minorHAnsi"/>
          <w:b/>
          <w:bCs/>
        </w:rPr>
        <w:t xml:space="preserve"> y</w:t>
      </w:r>
      <w:r w:rsidR="00066EC8" w:rsidRPr="005B0278">
        <w:rPr>
          <w:rFonts w:ascii="Verdana" w:hAnsi="Verdana" w:cstheme="minorHAnsi"/>
          <w:b/>
          <w:bCs/>
        </w:rPr>
        <w:t xml:space="preserve"> firmado</w:t>
      </w:r>
      <w:r w:rsidR="00066EC8" w:rsidRPr="005B0278">
        <w:rPr>
          <w:rFonts w:ascii="Verdana" w:hAnsi="Verdana" w:cstheme="minorHAnsi"/>
        </w:rPr>
        <w:t>, además de</w:t>
      </w:r>
      <w:r w:rsidR="00C43743" w:rsidRPr="005B0278">
        <w:rPr>
          <w:rFonts w:ascii="Verdana" w:hAnsi="Verdana" w:cstheme="minorHAnsi"/>
          <w:b/>
          <w:bCs/>
        </w:rPr>
        <w:t xml:space="preserve"> (2)</w:t>
      </w:r>
      <w:r w:rsidR="00066EC8" w:rsidRPr="005B0278">
        <w:rPr>
          <w:rFonts w:ascii="Verdana" w:hAnsi="Verdana" w:cstheme="minorHAnsi"/>
          <w:b/>
          <w:bCs/>
        </w:rPr>
        <w:t xml:space="preserve"> </w:t>
      </w:r>
      <w:r w:rsidR="00C43743" w:rsidRPr="005B0278">
        <w:rPr>
          <w:rFonts w:ascii="Verdana" w:hAnsi="Verdana" w:cstheme="minorHAnsi"/>
          <w:b/>
          <w:bCs/>
        </w:rPr>
        <w:t xml:space="preserve">la </w:t>
      </w:r>
      <w:r w:rsidR="00285302" w:rsidRPr="003676F4">
        <w:rPr>
          <w:rFonts w:ascii="Verdana" w:hAnsi="Verdana" w:cstheme="minorHAnsi"/>
          <w:b/>
          <w:bCs/>
        </w:rPr>
        <w:t>Carta de aceptación de</w:t>
      </w:r>
      <w:r w:rsidR="00467C21">
        <w:rPr>
          <w:rFonts w:ascii="Verdana" w:hAnsi="Verdana" w:cstheme="minorHAnsi"/>
          <w:b/>
          <w:bCs/>
        </w:rPr>
        <w:t xml:space="preserve"> la institución donde se realizará la</w:t>
      </w:r>
      <w:r w:rsidR="00285302" w:rsidRPr="003676F4">
        <w:rPr>
          <w:rFonts w:ascii="Verdana" w:hAnsi="Verdana" w:cstheme="minorHAnsi"/>
          <w:b/>
          <w:bCs/>
        </w:rPr>
        <w:t xml:space="preserve"> Pasantía</w:t>
      </w:r>
      <w:r w:rsidR="005B0278" w:rsidRPr="005B0278">
        <w:rPr>
          <w:rFonts w:ascii="Verdana" w:hAnsi="Verdana" w:cstheme="minorHAnsi"/>
        </w:rPr>
        <w:t>,</w:t>
      </w:r>
      <w:r w:rsidR="005B0278" w:rsidRPr="005B0278">
        <w:rPr>
          <w:rFonts w:ascii="Verdana" w:hAnsi="Verdana" w:cstheme="minorHAnsi"/>
          <w:b/>
          <w:bCs/>
        </w:rPr>
        <w:t xml:space="preserve"> </w:t>
      </w:r>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Pr="005B0278">
        <w:rPr>
          <w:rFonts w:ascii="Verdana" w:hAnsi="Verdana" w:cstheme="minorHAnsi"/>
        </w:rPr>
        <w:t>envia</w:t>
      </w:r>
      <w:r w:rsidR="00C375CD" w:rsidRPr="005B0278">
        <w:rPr>
          <w:rFonts w:ascii="Verdana" w:hAnsi="Verdana" w:cstheme="minorHAnsi"/>
        </w:rPr>
        <w:t>do</w:t>
      </w:r>
      <w:r w:rsidRPr="005B0278">
        <w:rPr>
          <w:rFonts w:ascii="Verdana" w:hAnsi="Verdana" w:cstheme="minorHAnsi"/>
        </w:rPr>
        <w:t xml:space="preserve"> al correo </w:t>
      </w:r>
      <w:hyperlink r:id="rId11" w:history="1">
        <w:r w:rsidRPr="005B0278">
          <w:rPr>
            <w:rStyle w:val="Hipervnculo"/>
            <w:rFonts w:ascii="Verdana" w:hAnsi="Verdana" w:cstheme="minorHAnsi"/>
          </w:rPr>
          <w:t>proyectos_sch@anid.cl</w:t>
        </w:r>
      </w:hyperlink>
      <w:bookmarkEnd w:id="0"/>
      <w:bookmarkEnd w:id="1"/>
    </w:p>
    <w:p w14:paraId="49379C78" w14:textId="77777777" w:rsidR="00782DA4" w:rsidRDefault="00782DA4" w:rsidP="00782DA4">
      <w:pPr>
        <w:ind w:right="142"/>
        <w:jc w:val="both"/>
        <w:rPr>
          <w:rFonts w:asciiTheme="minorHAnsi" w:hAnsiTheme="minorHAnsi" w:cstheme="minorHAnsi"/>
          <w:sz w:val="20"/>
          <w:szCs w:val="20"/>
        </w:rPr>
      </w:pPr>
    </w:p>
    <w:p w14:paraId="5E6C1D88" w14:textId="4541F5E4" w:rsidR="00387162" w:rsidRDefault="00A86C3E">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4962540B" w14:textId="77777777" w:rsidR="00187810" w:rsidRDefault="00187810" w:rsidP="008B2498">
      <w:pPr>
        <w:ind w:right="142"/>
        <w:rPr>
          <w:rFonts w:ascii="Verdana" w:hAnsi="Verdana" w:cstheme="minorHAnsi"/>
          <w:sz w:val="22"/>
          <w:szCs w:val="22"/>
        </w:rPr>
      </w:pPr>
    </w:p>
    <w:p w14:paraId="6A595B9E" w14:textId="77777777" w:rsidR="00782DA4" w:rsidRDefault="00782DA4" w:rsidP="008B2498">
      <w:pPr>
        <w:ind w:right="142"/>
        <w:rPr>
          <w:rFonts w:ascii="Verdana" w:hAnsi="Verdana" w:cstheme="minorHAnsi"/>
          <w:sz w:val="22"/>
          <w:szCs w:val="22"/>
        </w:rPr>
      </w:pPr>
    </w:p>
    <w:p w14:paraId="45683E08" w14:textId="77777777" w:rsidR="00782DA4" w:rsidRDefault="00782DA4" w:rsidP="008B2498">
      <w:pPr>
        <w:ind w:right="142"/>
        <w:rPr>
          <w:rFonts w:ascii="Verdana" w:hAnsi="Verdana" w:cstheme="minorHAnsi"/>
          <w:sz w:val="22"/>
          <w:szCs w:val="22"/>
        </w:rPr>
      </w:pPr>
    </w:p>
    <w:p w14:paraId="3D65329B" w14:textId="77777777" w:rsidR="00782DA4" w:rsidRPr="00145527" w:rsidRDefault="00782DA4"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dropDownList>
          </w:sdt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4E7E1893"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 xml:space="preserve">DOCTOR/A INSTALADO/A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4EE8696A" w:rsidR="00387162" w:rsidRPr="00B15682" w:rsidRDefault="00A642EE"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INFORMACIÓN DE LA PASANTÍA</w:t>
      </w:r>
      <w:r w:rsidR="00C355E5">
        <w:rPr>
          <w:rStyle w:val="Refdenotaalpie"/>
          <w:rFonts w:cstheme="minorHAnsi"/>
          <w:color w:val="FFFFFF" w:themeColor="background1"/>
          <w:sz w:val="22"/>
          <w:szCs w:val="22"/>
        </w:rPr>
        <w:footnoteReference w:id="3"/>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110"/>
      </w:tblGrid>
      <w:tr w:rsidR="00387162" w:rsidRPr="00145527" w14:paraId="230A6138" w14:textId="77777777" w:rsidTr="006B22EB">
        <w:tc>
          <w:tcPr>
            <w:tcW w:w="5529" w:type="dxa"/>
            <w:tcBorders>
              <w:top w:val="single" w:sz="4" w:space="0" w:color="auto"/>
            </w:tcBorders>
          </w:tcPr>
          <w:p w14:paraId="4794631E" w14:textId="7BCB6E48" w:rsidR="00387162" w:rsidRPr="00145527" w:rsidRDefault="006045F1" w:rsidP="008518B6">
            <w:pPr>
              <w:ind w:right="142"/>
              <w:rPr>
                <w:rFonts w:ascii="Verdana" w:hAnsi="Verdana" w:cstheme="minorHAnsi"/>
                <w:sz w:val="22"/>
                <w:szCs w:val="22"/>
              </w:rPr>
            </w:pPr>
            <w:r>
              <w:rPr>
                <w:rFonts w:ascii="Verdana" w:hAnsi="Verdana" w:cstheme="minorHAnsi"/>
                <w:sz w:val="22"/>
                <w:szCs w:val="22"/>
              </w:rPr>
              <w:t>Lugar de realización de la Pasantía</w:t>
            </w:r>
          </w:p>
        </w:tc>
        <w:sdt>
          <w:sdtPr>
            <w:rPr>
              <w:rFonts w:ascii="Verdana" w:hAnsi="Verdana" w:cstheme="minorHAnsi"/>
              <w:sz w:val="22"/>
              <w:szCs w:val="22"/>
            </w:rPr>
            <w:id w:val="-675503718"/>
            <w:placeholder>
              <w:docPart w:val="D1BCFAEAEB734FA18A6E2683257D7EB6"/>
            </w:placeholder>
            <w:showingPlcHdr/>
            <w:dropDownList>
              <w:listItem w:displayText="En Chile" w:value="En Chile"/>
              <w:listItem w:displayText="En el Extranjero" w:value="En el Extranjero"/>
            </w:dropDownList>
          </w:sdtPr>
          <w:sdtContent>
            <w:tc>
              <w:tcPr>
                <w:tcW w:w="4110" w:type="dxa"/>
              </w:tcPr>
              <w:p w14:paraId="22AB5C8D" w14:textId="3721BD8F" w:rsidR="00387162" w:rsidRPr="00145527" w:rsidRDefault="006045F1" w:rsidP="008518B6">
                <w:pPr>
                  <w:ind w:right="142"/>
                  <w:jc w:val="center"/>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Lugar</w:t>
                </w:r>
              </w:p>
            </w:tc>
          </w:sdtContent>
        </w:sdt>
      </w:tr>
      <w:tr w:rsidR="00C127E0" w:rsidRPr="00145527" w14:paraId="4F796CB0" w14:textId="77777777" w:rsidTr="006B22EB">
        <w:tc>
          <w:tcPr>
            <w:tcW w:w="5529" w:type="dxa"/>
            <w:tcBorders>
              <w:top w:val="single" w:sz="4" w:space="0" w:color="auto"/>
            </w:tcBorders>
          </w:tcPr>
          <w:p w14:paraId="51A806D7" w14:textId="08D25F7A" w:rsidR="00C127E0" w:rsidRDefault="00C127E0" w:rsidP="008518B6">
            <w:pPr>
              <w:ind w:right="142"/>
              <w:rPr>
                <w:rFonts w:ascii="Verdana" w:hAnsi="Verdana" w:cstheme="minorHAnsi"/>
                <w:sz w:val="22"/>
                <w:szCs w:val="22"/>
              </w:rPr>
            </w:pPr>
            <w:r>
              <w:rPr>
                <w:rFonts w:ascii="Verdana" w:hAnsi="Verdana" w:cstheme="minorHAnsi"/>
                <w:sz w:val="22"/>
                <w:szCs w:val="22"/>
              </w:rPr>
              <w:t>Ciudad y País de realización de la Pasantía</w:t>
            </w:r>
          </w:p>
        </w:tc>
        <w:sdt>
          <w:sdtPr>
            <w:rPr>
              <w:rFonts w:ascii="Verdana" w:hAnsi="Verdana" w:cstheme="minorHAnsi"/>
              <w:sz w:val="22"/>
              <w:szCs w:val="22"/>
            </w:rPr>
            <w:id w:val="613717123"/>
            <w:placeholder>
              <w:docPart w:val="11308DE705B34B8B9A86365CC1DC1EC9"/>
            </w:placeholder>
            <w:showingPlcHdr/>
            <w:text/>
          </w:sdtPr>
          <w:sdtContent>
            <w:tc>
              <w:tcPr>
                <w:tcW w:w="4110" w:type="dxa"/>
              </w:tcPr>
              <w:p w14:paraId="361B46D7" w14:textId="5A987D11" w:rsidR="00C127E0" w:rsidRDefault="00C127E0"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Ciudad, País</w:t>
                </w:r>
              </w:p>
            </w:tc>
          </w:sdtContent>
        </w:sdt>
      </w:tr>
      <w:tr w:rsidR="006045F1" w:rsidRPr="00145527" w14:paraId="7042CF76" w14:textId="77777777" w:rsidTr="006B22EB">
        <w:tc>
          <w:tcPr>
            <w:tcW w:w="5529" w:type="dxa"/>
            <w:tcBorders>
              <w:top w:val="single" w:sz="4" w:space="0" w:color="auto"/>
            </w:tcBorders>
          </w:tcPr>
          <w:p w14:paraId="22AC3BBC" w14:textId="2E9BA4C2" w:rsidR="006045F1" w:rsidRDefault="006045F1" w:rsidP="008518B6">
            <w:pPr>
              <w:ind w:right="142"/>
              <w:rPr>
                <w:rFonts w:ascii="Verdana" w:hAnsi="Verdana" w:cstheme="minorHAnsi"/>
                <w:sz w:val="22"/>
                <w:szCs w:val="22"/>
              </w:rPr>
            </w:pPr>
            <w:r>
              <w:rPr>
                <w:rFonts w:ascii="Verdana" w:hAnsi="Verdana" w:cstheme="minorHAnsi"/>
                <w:sz w:val="22"/>
                <w:szCs w:val="22"/>
              </w:rPr>
              <w:t>Institución donde se realizará la Pasantía</w:t>
            </w:r>
          </w:p>
        </w:tc>
        <w:sdt>
          <w:sdtPr>
            <w:rPr>
              <w:rFonts w:ascii="Verdana" w:hAnsi="Verdana" w:cstheme="minorHAnsi"/>
              <w:sz w:val="22"/>
              <w:szCs w:val="22"/>
            </w:rPr>
            <w:id w:val="-161247220"/>
            <w:placeholder>
              <w:docPart w:val="036AD1A7B4CC44A98250835786C74358"/>
            </w:placeholder>
            <w:showingPlcHdr/>
            <w:text/>
          </w:sdtPr>
          <w:sdtContent>
            <w:tc>
              <w:tcPr>
                <w:tcW w:w="4110" w:type="dxa"/>
              </w:tcPr>
              <w:p w14:paraId="447C512C" w14:textId="49DB6603" w:rsidR="006045F1"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w:t>
                </w:r>
              </w:p>
            </w:tc>
          </w:sdtContent>
        </w:sdt>
      </w:tr>
      <w:tr w:rsidR="00387162" w:rsidRPr="00145527" w14:paraId="56D54F19" w14:textId="77777777" w:rsidTr="006B22EB">
        <w:tc>
          <w:tcPr>
            <w:tcW w:w="5529" w:type="dxa"/>
            <w:tcBorders>
              <w:top w:val="single" w:sz="4" w:space="0" w:color="auto"/>
              <w:bottom w:val="single" w:sz="4" w:space="0" w:color="auto"/>
            </w:tcBorders>
          </w:tcPr>
          <w:p w14:paraId="60406C92" w14:textId="106F201B" w:rsidR="00387162" w:rsidRPr="00145527" w:rsidRDefault="006045F1" w:rsidP="008518B6">
            <w:pPr>
              <w:ind w:right="142"/>
              <w:rPr>
                <w:rFonts w:ascii="Verdana" w:hAnsi="Verdana" w:cstheme="minorHAnsi"/>
                <w:sz w:val="22"/>
                <w:szCs w:val="22"/>
              </w:rPr>
            </w:pPr>
            <w:r>
              <w:rPr>
                <w:rFonts w:ascii="Verdana" w:hAnsi="Verdana" w:cstheme="minorHAnsi"/>
                <w:sz w:val="22"/>
                <w:szCs w:val="22"/>
              </w:rPr>
              <w:t>Fecha de inicio de Pasantía</w:t>
            </w:r>
          </w:p>
        </w:tc>
        <w:sdt>
          <w:sdtPr>
            <w:rPr>
              <w:rFonts w:ascii="Verdana" w:hAnsi="Verdana" w:cstheme="minorHAnsi"/>
              <w:sz w:val="22"/>
              <w:szCs w:val="22"/>
            </w:rPr>
            <w:id w:val="-10231848"/>
            <w:placeholder>
              <w:docPart w:val="5E2790502DA346AAA266C911FFDCC99D"/>
            </w:placeholder>
            <w:showingPlcHdr/>
            <w:date>
              <w:dateFormat w:val="dd-MM-yyyy"/>
              <w:lid w:val="es-CL"/>
              <w:storeMappedDataAs w:val="dateTime"/>
              <w:calendar w:val="gregorian"/>
            </w:date>
          </w:sdtPr>
          <w:sdtContent>
            <w:tc>
              <w:tcPr>
                <w:tcW w:w="4110" w:type="dxa"/>
              </w:tcPr>
              <w:p w14:paraId="229204F7" w14:textId="6DCFD49F" w:rsidR="00387162"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r w:rsidR="006045F1" w:rsidRPr="00145527" w14:paraId="5EFD8068" w14:textId="77777777" w:rsidTr="006B22EB">
        <w:tc>
          <w:tcPr>
            <w:tcW w:w="5529" w:type="dxa"/>
            <w:tcBorders>
              <w:top w:val="single" w:sz="4" w:space="0" w:color="auto"/>
            </w:tcBorders>
          </w:tcPr>
          <w:p w14:paraId="4E9D2CDC" w14:textId="33427524" w:rsidR="006045F1" w:rsidRDefault="006045F1" w:rsidP="008518B6">
            <w:pPr>
              <w:ind w:right="142"/>
              <w:rPr>
                <w:rFonts w:ascii="Verdana" w:hAnsi="Verdana" w:cstheme="minorHAnsi"/>
                <w:sz w:val="22"/>
                <w:szCs w:val="22"/>
              </w:rPr>
            </w:pPr>
            <w:r>
              <w:rPr>
                <w:rFonts w:ascii="Verdana" w:hAnsi="Verdana" w:cstheme="minorHAnsi"/>
                <w:sz w:val="22"/>
                <w:szCs w:val="22"/>
              </w:rPr>
              <w:t>Fecha de fin de Pasantía</w:t>
            </w:r>
          </w:p>
        </w:tc>
        <w:sdt>
          <w:sdtPr>
            <w:rPr>
              <w:rFonts w:ascii="Verdana" w:hAnsi="Verdana" w:cstheme="minorHAnsi"/>
              <w:sz w:val="22"/>
              <w:szCs w:val="22"/>
            </w:rPr>
            <w:id w:val="-1654439024"/>
            <w:placeholder>
              <w:docPart w:val="77343A91E17240F2B47C1E2E6D84CC07"/>
            </w:placeholder>
            <w:showingPlcHdr/>
            <w:date>
              <w:dateFormat w:val="dd-MM-yyyy"/>
              <w:lid w:val="es-CL"/>
              <w:storeMappedDataAs w:val="dateTime"/>
              <w:calendar w:val="gregorian"/>
            </w:date>
          </w:sdtPr>
          <w:sdtContent>
            <w:tc>
              <w:tcPr>
                <w:tcW w:w="4110" w:type="dxa"/>
              </w:tcPr>
              <w:p w14:paraId="7ECECF8E" w14:textId="16A1D5D1" w:rsidR="006045F1"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4EE2F21F" w14:textId="77777777" w:rsidR="00387162" w:rsidRDefault="00387162" w:rsidP="00387162">
      <w:pPr>
        <w:ind w:right="142"/>
        <w:jc w:val="both"/>
        <w:rPr>
          <w:rFonts w:ascii="Verdana" w:hAnsi="Verdana" w:cstheme="minorHAnsi"/>
          <w:sz w:val="22"/>
          <w:szCs w:val="22"/>
        </w:rPr>
      </w:pPr>
    </w:p>
    <w:p w14:paraId="49564D5A" w14:textId="498C616E"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77777777" w:rsidR="00C355E5" w:rsidRDefault="00C355E5" w:rsidP="00387162">
      <w:pPr>
        <w:ind w:right="142"/>
        <w:rPr>
          <w:rFonts w:ascii="Verdana" w:hAnsi="Verdana" w:cstheme="minorHAnsi"/>
          <w:sz w:val="22"/>
          <w:szCs w:val="22"/>
        </w:rPr>
      </w:pPr>
    </w:p>
    <w:p w14:paraId="154F04B6" w14:textId="77777777" w:rsidR="00C355E5" w:rsidRDefault="00C355E5" w:rsidP="00387162">
      <w:pPr>
        <w:ind w:right="142"/>
        <w:rPr>
          <w:rFonts w:ascii="Verdana" w:hAnsi="Verdana" w:cstheme="minorHAnsi"/>
          <w:sz w:val="22"/>
          <w:szCs w:val="22"/>
        </w:rPr>
      </w:pPr>
    </w:p>
    <w:p w14:paraId="76A29A9C" w14:textId="77777777" w:rsidR="00C355E5" w:rsidRDefault="00C355E5" w:rsidP="00387162">
      <w:pPr>
        <w:ind w:right="142"/>
        <w:rPr>
          <w:rFonts w:ascii="Verdana" w:hAnsi="Verdana" w:cstheme="minorHAnsi"/>
          <w:sz w:val="22"/>
          <w:szCs w:val="22"/>
        </w:rPr>
      </w:pPr>
    </w:p>
    <w:p w14:paraId="51F58067" w14:textId="77777777" w:rsidR="00C355E5" w:rsidRDefault="00C355E5" w:rsidP="00387162">
      <w:pPr>
        <w:ind w:right="142"/>
        <w:rPr>
          <w:rFonts w:ascii="Verdana" w:hAnsi="Verdana" w:cstheme="minorHAnsi"/>
          <w:sz w:val="22"/>
          <w:szCs w:val="22"/>
        </w:rPr>
      </w:pPr>
    </w:p>
    <w:p w14:paraId="40329DA0" w14:textId="77777777" w:rsidR="00C355E5" w:rsidRDefault="00C355E5" w:rsidP="00387162">
      <w:pPr>
        <w:ind w:right="142"/>
        <w:rPr>
          <w:rFonts w:ascii="Verdana" w:hAnsi="Verdana" w:cstheme="minorHAnsi"/>
          <w:sz w:val="22"/>
          <w:szCs w:val="22"/>
        </w:rPr>
      </w:pPr>
    </w:p>
    <w:p w14:paraId="546E853A"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1505ED97" w14:textId="77777777" w:rsidR="004B7DC4" w:rsidRPr="00D606C0" w:rsidRDefault="004B7DC4" w:rsidP="008B2498">
      <w:pPr>
        <w:ind w:right="142"/>
        <w:jc w:val="right"/>
        <w:rPr>
          <w:rFonts w:asciiTheme="minorHAnsi" w:hAnsiTheme="minorHAnsi" w:cstheme="minorHAnsi"/>
          <w:sz w:val="20"/>
          <w:szCs w:val="20"/>
        </w:rPr>
      </w:pPr>
    </w:p>
    <w:p w14:paraId="710C6E1D" w14:textId="77777777" w:rsidR="003058F5" w:rsidRPr="00D606C0" w:rsidRDefault="003058F5" w:rsidP="003058F5">
      <w:pPr>
        <w:ind w:right="142"/>
        <w:jc w:val="right"/>
        <w:rPr>
          <w:rFonts w:asciiTheme="minorHAnsi" w:hAnsiTheme="minorHAnsi" w:cstheme="minorHAnsi"/>
          <w:sz w:val="20"/>
          <w:szCs w:val="20"/>
        </w:rPr>
      </w:pPr>
    </w:p>
    <w:p w14:paraId="04E94B72" w14:textId="77777777" w:rsidR="003058F5" w:rsidRPr="00145527" w:rsidRDefault="003058F5" w:rsidP="003058F5">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w:t>
      </w:r>
      <w:r>
        <w:rPr>
          <w:rFonts w:ascii="Verdana" w:hAnsi="Verdana" w:cstheme="minorHAnsi"/>
          <w:sz w:val="22"/>
          <w:szCs w:val="22"/>
        </w:rPr>
        <w:t>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3058F5" w:rsidRPr="00145527" w14:paraId="6C1094F3" w14:textId="77777777" w:rsidTr="00782DA4">
        <w:trPr>
          <w:trHeight w:val="3201"/>
        </w:trPr>
        <w:tc>
          <w:tcPr>
            <w:tcW w:w="10235" w:type="dxa"/>
            <w:vAlign w:val="center"/>
          </w:tcPr>
          <w:sdt>
            <w:sdtPr>
              <w:rPr>
                <w:rFonts w:ascii="Verdana" w:hAnsi="Verdana" w:cstheme="minorHAnsi"/>
                <w:sz w:val="22"/>
                <w:szCs w:val="22"/>
              </w:rPr>
              <w:id w:val="61451045"/>
              <w:placeholder>
                <w:docPart w:val="376487E42C0246678597D38B7F420401"/>
              </w:placeholder>
              <w:showingPlcHdr/>
              <w:text/>
            </w:sdtPr>
            <w:sdtContent>
              <w:p w14:paraId="0500001A" w14:textId="77777777" w:rsidR="003058F5" w:rsidRPr="00145527" w:rsidRDefault="003058F5" w:rsidP="005F007B">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sdtContent>
          </w:sdt>
        </w:tc>
      </w:tr>
    </w:tbl>
    <w:p w14:paraId="532F0E42" w14:textId="77777777" w:rsidR="003058F5" w:rsidRDefault="003058F5" w:rsidP="003058F5">
      <w:pPr>
        <w:ind w:left="432" w:right="142"/>
        <w:jc w:val="both"/>
        <w:rPr>
          <w:rFonts w:ascii="Verdana" w:hAnsi="Verdana" w:cstheme="minorHAnsi"/>
          <w:iCs/>
          <w:sz w:val="22"/>
          <w:szCs w:val="22"/>
        </w:rPr>
      </w:pPr>
    </w:p>
    <w:p w14:paraId="4F42EE0A" w14:textId="77777777" w:rsidR="003058F5" w:rsidRDefault="003058F5" w:rsidP="003058F5">
      <w:pPr>
        <w:ind w:left="432" w:right="142"/>
        <w:jc w:val="both"/>
        <w:rPr>
          <w:rFonts w:ascii="Verdana" w:hAnsi="Verdana" w:cstheme="minorHAnsi"/>
          <w:iCs/>
          <w:sz w:val="22"/>
          <w:szCs w:val="22"/>
        </w:rPr>
      </w:pPr>
    </w:p>
    <w:p w14:paraId="55B2DD55" w14:textId="77777777" w:rsidR="003058F5" w:rsidRPr="00B15682" w:rsidRDefault="003058F5" w:rsidP="003058F5">
      <w:pPr>
        <w:ind w:left="432" w:right="142"/>
        <w:jc w:val="both"/>
        <w:rPr>
          <w:rFonts w:ascii="Verdana" w:hAnsi="Verdana" w:cstheme="minorHAnsi"/>
          <w:iCs/>
          <w:sz w:val="22"/>
          <w:szCs w:val="22"/>
        </w:rPr>
      </w:pPr>
    </w:p>
    <w:p w14:paraId="49E1EEB4" w14:textId="5D5F5022" w:rsidR="003058F5" w:rsidRPr="00145527" w:rsidRDefault="003058F5" w:rsidP="003058F5">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II.-</w:t>
      </w:r>
      <w:r>
        <w:rPr>
          <w:rFonts w:ascii="Verdana" w:hAnsi="Verdana" w:cstheme="minorHAnsi"/>
          <w:sz w:val="22"/>
          <w:szCs w:val="22"/>
        </w:rPr>
        <w:t xml:space="preserve"> </w:t>
      </w:r>
      <w:r w:rsidR="00782DA4" w:rsidRPr="00145527">
        <w:rPr>
          <w:rFonts w:ascii="Verdana" w:hAnsi="Verdana" w:cstheme="minorHAnsi"/>
          <w:sz w:val="22"/>
          <w:szCs w:val="22"/>
        </w:rPr>
        <w:t>Justificación de la solicitud</w:t>
      </w:r>
      <w:r w:rsidR="00782DA4">
        <w:rPr>
          <w:rFonts w:ascii="Verdana" w:hAnsi="Verdana" w:cstheme="minorHAnsi"/>
          <w:sz w:val="22"/>
          <w:szCs w:val="22"/>
        </w:rPr>
        <w:t xml:space="preserve"> y vinculación de la Pasantía con los objetivos del proyecto de Instalación</w:t>
      </w:r>
    </w:p>
    <w:tbl>
      <w:tblPr>
        <w:tblW w:w="10206" w:type="dxa"/>
        <w:tblInd w:w="-8"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06"/>
      </w:tblGrid>
      <w:tr w:rsidR="003058F5" w:rsidRPr="00145527" w14:paraId="43A2C67A" w14:textId="77777777" w:rsidTr="00782DA4">
        <w:trPr>
          <w:trHeight w:val="5434"/>
        </w:trPr>
        <w:tc>
          <w:tcPr>
            <w:tcW w:w="10206" w:type="dxa"/>
            <w:vAlign w:val="center"/>
          </w:tcPr>
          <w:sdt>
            <w:sdtPr>
              <w:rPr>
                <w:rFonts w:ascii="Verdana" w:hAnsi="Verdana" w:cstheme="minorHAnsi"/>
                <w:sz w:val="22"/>
                <w:szCs w:val="22"/>
              </w:rPr>
              <w:id w:val="218721102"/>
              <w:placeholder>
                <w:docPart w:val="F2132EEA6D3B4B93A307CC0887055B06"/>
              </w:placeholder>
              <w:showingPlcHdr/>
              <w:text/>
            </w:sdtPr>
            <w:sdtContent>
              <w:p w14:paraId="7B8F4DA6" w14:textId="29686551" w:rsidR="003058F5" w:rsidRPr="0054383B" w:rsidRDefault="003058F5" w:rsidP="005F007B">
                <w:pPr>
                  <w:snapToGrid w:val="0"/>
                  <w:spacing w:before="60" w:after="60"/>
                  <w:jc w:val="both"/>
                  <w:rPr>
                    <w:rFonts w:ascii="Verdana" w:hAnsi="Verdana" w:cstheme="minorHAnsi"/>
                    <w:sz w:val="22"/>
                    <w:szCs w:val="22"/>
                  </w:rPr>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w:t>
                </w:r>
                <w:r w:rsidR="00782DA4">
                  <w:rPr>
                    <w:rFonts w:ascii="Verdana" w:hAnsi="Verdana"/>
                    <w:color w:val="C00000"/>
                    <w:sz w:val="22"/>
                    <w:szCs w:val="22"/>
                  </w:rPr>
                  <w:t xml:space="preserve"> …</w:t>
                </w:r>
              </w:p>
            </w:sdtContent>
          </w:sdt>
        </w:tc>
      </w:tr>
    </w:tbl>
    <w:p w14:paraId="56A502D2" w14:textId="77777777" w:rsidR="003058F5" w:rsidRDefault="003058F5" w:rsidP="003058F5">
      <w:pPr>
        <w:suppressAutoHyphens w:val="0"/>
        <w:rPr>
          <w:rFonts w:ascii="Verdana" w:hAnsi="Verdana" w:cstheme="minorHAnsi"/>
          <w:bCs/>
        </w:rPr>
      </w:pPr>
      <w:r>
        <w:rPr>
          <w:rFonts w:ascii="Verdana" w:hAnsi="Verdana" w:cstheme="minorHAnsi"/>
          <w:bCs/>
        </w:rPr>
        <w:br w:type="page"/>
      </w:r>
    </w:p>
    <w:p w14:paraId="527D7D08" w14:textId="482CEDF0" w:rsidR="00F86C25" w:rsidRPr="00145527" w:rsidRDefault="00F86C25" w:rsidP="00782DA4">
      <w:pPr>
        <w:pStyle w:val="Ttulo1"/>
        <w:numPr>
          <w:ilvl w:val="0"/>
          <w:numId w:val="0"/>
        </w:numPr>
        <w:ind w:left="-142" w:right="-144"/>
        <w:jc w:val="both"/>
        <w:rPr>
          <w:rFonts w:ascii="Verdana" w:hAnsi="Verdana" w:cstheme="minorHAnsi"/>
          <w:sz w:val="22"/>
          <w:szCs w:val="22"/>
        </w:rPr>
      </w:pPr>
      <w:r w:rsidRPr="00145527">
        <w:rPr>
          <w:rFonts w:ascii="Verdana" w:hAnsi="Verdana" w:cstheme="minorHAnsi"/>
          <w:sz w:val="22"/>
          <w:szCs w:val="22"/>
        </w:rPr>
        <w:lastRenderedPageBreak/>
        <w:t>I</w:t>
      </w:r>
      <w:r w:rsidR="00782DA4">
        <w:rPr>
          <w:rFonts w:ascii="Verdana" w:hAnsi="Verdana" w:cstheme="minorHAnsi"/>
          <w:sz w:val="22"/>
          <w:szCs w:val="22"/>
        </w:rPr>
        <w:t>II.</w:t>
      </w:r>
      <w:r w:rsidRPr="00145527">
        <w:rPr>
          <w:rFonts w:ascii="Verdana" w:hAnsi="Verdana" w:cstheme="minorHAnsi"/>
          <w:sz w:val="22"/>
          <w:szCs w:val="22"/>
        </w:rPr>
        <w:t xml:space="preserve">- </w:t>
      </w:r>
      <w:r w:rsidR="00782DA4" w:rsidRPr="00782DA4">
        <w:rPr>
          <w:rFonts w:ascii="Verdana" w:hAnsi="Verdana" w:cstheme="minorHAnsi"/>
          <w:sz w:val="22"/>
          <w:szCs w:val="22"/>
        </w:rPr>
        <w:t xml:space="preserve">En caso de que la pasantía no se encuentre contemplada en la Carta Gantt vigente del proyecto, describa detalladamente los ajustes propuestos en los objetivos y actividades derivados de su </w:t>
      </w:r>
      <w:r w:rsidR="00782DA4">
        <w:rPr>
          <w:rFonts w:ascii="Verdana" w:hAnsi="Verdana" w:cstheme="minorHAnsi"/>
          <w:sz w:val="22"/>
          <w:szCs w:val="22"/>
        </w:rPr>
        <w:t>realización</w:t>
      </w:r>
      <w:r w:rsidR="00782DA4" w:rsidRPr="00782DA4">
        <w:rPr>
          <w:rFonts w:ascii="Verdana" w:hAnsi="Verdana" w:cstheme="minorHAnsi"/>
          <w:sz w:val="22"/>
          <w:szCs w:val="22"/>
        </w:rPr>
        <w:t>. En caso contrario, omita esta sección.</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F86C25" w:rsidRPr="00145527" w14:paraId="3400F95C" w14:textId="77777777" w:rsidTr="00782DA4">
        <w:trPr>
          <w:trHeight w:val="4014"/>
        </w:trPr>
        <w:tc>
          <w:tcPr>
            <w:tcW w:w="10235" w:type="dxa"/>
            <w:vAlign w:val="center"/>
          </w:tcPr>
          <w:sdt>
            <w:sdtPr>
              <w:rPr>
                <w:rFonts w:ascii="Verdana" w:hAnsi="Verdana" w:cstheme="minorHAnsi"/>
                <w:sz w:val="22"/>
                <w:szCs w:val="22"/>
              </w:rPr>
              <w:id w:val="-930432219"/>
              <w:placeholder>
                <w:docPart w:val="18EB6969294C421C96904109F597C1DB"/>
              </w:placeholder>
              <w:showingPlcHdr/>
              <w:text/>
            </w:sdtPr>
            <w:sdtContent>
              <w:p w14:paraId="3332840F" w14:textId="2BD1B302" w:rsidR="00F86C25" w:rsidRPr="00145527" w:rsidRDefault="0070543E" w:rsidP="00F94B34">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00F86C25"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00F86C25" w:rsidRPr="00145527">
                  <w:rPr>
                    <w:rStyle w:val="Textodelmarcadordeposicin"/>
                    <w:rFonts w:ascii="Verdana" w:hAnsi="Verdana"/>
                    <w:color w:val="C00000"/>
                    <w:sz w:val="22"/>
                    <w:szCs w:val="22"/>
                  </w:rPr>
                  <w:t>el impacto</w:t>
                </w:r>
                <w:r w:rsidR="00F86C25">
                  <w:rPr>
                    <w:rStyle w:val="Textodelmarcadordeposicin"/>
                    <w:rFonts w:ascii="Verdana" w:hAnsi="Verdana"/>
                    <w:color w:val="C00000"/>
                    <w:sz w:val="22"/>
                    <w:szCs w:val="22"/>
                  </w:rPr>
                  <w:t xml:space="preserve"> científico</w:t>
                </w:r>
                <w:r w:rsidR="00C52ABC">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beneficio técnico</w:t>
                </w:r>
                <w:r w:rsidR="00C52ABC">
                  <w:rPr>
                    <w:rStyle w:val="Textodelmarcadordeposicin"/>
                    <w:rFonts w:ascii="Verdana" w:hAnsi="Verdana"/>
                    <w:color w:val="C00000"/>
                    <w:sz w:val="22"/>
                    <w:szCs w:val="22"/>
                  </w:rPr>
                  <w:t xml:space="preserve"> y </w:t>
                </w:r>
                <w:r w:rsidR="00F86C25" w:rsidRPr="00145527">
                  <w:rPr>
                    <w:rStyle w:val="Textodelmarcadordeposicin"/>
                    <w:rFonts w:ascii="Verdana" w:hAnsi="Verdana"/>
                    <w:color w:val="C00000"/>
                    <w:sz w:val="22"/>
                    <w:szCs w:val="22"/>
                  </w:rPr>
                  <w:t>c</w:t>
                </w:r>
                <w:r w:rsidR="00F86C25">
                  <w:rPr>
                    <w:rStyle w:val="Textodelmarcadordeposicin"/>
                    <w:rFonts w:ascii="Verdana" w:hAnsi="Verdana"/>
                    <w:color w:val="C00000"/>
                    <w:sz w:val="22"/>
                    <w:szCs w:val="22"/>
                  </w:rPr>
                  <w:t>ó</w:t>
                </w:r>
                <w:r w:rsidR="00F86C25" w:rsidRPr="00145527">
                  <w:rPr>
                    <w:rStyle w:val="Textodelmarcadordeposicin"/>
                    <w:rFonts w:ascii="Verdana" w:hAnsi="Verdana"/>
                    <w:color w:val="C00000"/>
                    <w:sz w:val="22"/>
                    <w:szCs w:val="22"/>
                  </w:rPr>
                  <w:t xml:space="preserve">mo afecta </w:t>
                </w:r>
                <w:r w:rsidR="00E12B68">
                  <w:rPr>
                    <w:rStyle w:val="Textodelmarcadordeposicin"/>
                    <w:rFonts w:ascii="Verdana" w:hAnsi="Verdana"/>
                    <w:color w:val="C00000"/>
                    <w:sz w:val="22"/>
                    <w:szCs w:val="22"/>
                  </w:rPr>
                  <w:t xml:space="preserve">esta solicitud </w:t>
                </w:r>
                <w:r w:rsidR="00F86C25" w:rsidRPr="00145527">
                  <w:rPr>
                    <w:rStyle w:val="Textodelmarcadordeposicin"/>
                    <w:rFonts w:ascii="Verdana" w:hAnsi="Verdana"/>
                    <w:color w:val="C00000"/>
                    <w:sz w:val="22"/>
                    <w:szCs w:val="22"/>
                  </w:rPr>
                  <w:t>los</w:t>
                </w:r>
                <w:r>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 xml:space="preserve">resultados </w:t>
                </w:r>
                <w:r w:rsidR="00F86C25">
                  <w:rPr>
                    <w:rStyle w:val="Textodelmarcadordeposicin"/>
                    <w:rFonts w:ascii="Verdana" w:hAnsi="Verdana"/>
                    <w:color w:val="C00000"/>
                    <w:sz w:val="22"/>
                    <w:szCs w:val="22"/>
                  </w:rPr>
                  <w:t>del proyecto</w:t>
                </w:r>
                <w:r>
                  <w:rPr>
                    <w:rStyle w:val="Textodelmarcadordeposicin"/>
                    <w:rFonts w:ascii="Verdana" w:hAnsi="Verdana"/>
                    <w:color w:val="C00000"/>
                    <w:sz w:val="22"/>
                    <w:szCs w:val="22"/>
                  </w:rPr>
                  <w:t xml:space="preserve"> </w:t>
                </w:r>
                <w:r w:rsidR="00F86C25">
                  <w:rPr>
                    <w:rStyle w:val="Textodelmarcadordeposicin"/>
                    <w:rFonts w:ascii="Verdana" w:hAnsi="Verdana"/>
                    <w:color w:val="C00000"/>
                    <w:sz w:val="22"/>
                    <w:szCs w:val="22"/>
                  </w:rPr>
                  <w:t>respecto a su postulación inicial …</w:t>
                </w:r>
              </w:p>
            </w:sdtContent>
          </w:sdt>
        </w:tc>
      </w:tr>
    </w:tbl>
    <w:p w14:paraId="2B46F81C" w14:textId="77777777" w:rsidR="00F86C25" w:rsidRPr="00B15682" w:rsidRDefault="00F86C25" w:rsidP="00F86C25">
      <w:pPr>
        <w:ind w:left="432" w:right="142"/>
        <w:jc w:val="both"/>
        <w:rPr>
          <w:rFonts w:ascii="Verdana" w:hAnsi="Verdana" w:cstheme="minorHAnsi"/>
          <w:iCs/>
          <w:sz w:val="22"/>
          <w:szCs w:val="22"/>
        </w:rPr>
      </w:pPr>
    </w:p>
    <w:p w14:paraId="5CA925F5" w14:textId="6DD72A89" w:rsidR="00F86C25" w:rsidRPr="00145527" w:rsidRDefault="00F86C25" w:rsidP="00F86C25">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 xml:space="preserve">II.- </w:t>
      </w:r>
      <w:r w:rsidR="00782DA4">
        <w:rPr>
          <w:rFonts w:ascii="Verdana" w:hAnsi="Verdana" w:cstheme="minorHAnsi"/>
          <w:sz w:val="22"/>
          <w:szCs w:val="22"/>
        </w:rPr>
        <w:t>A</w:t>
      </w:r>
      <w:r w:rsidR="00230204">
        <w:rPr>
          <w:rFonts w:ascii="Verdana" w:hAnsi="Verdana" w:cstheme="minorHAnsi"/>
          <w:sz w:val="22"/>
          <w:szCs w:val="22"/>
        </w:rPr>
        <w:t>djunte la Carta Gantt actualizada</w:t>
      </w:r>
      <w:r w:rsidR="00782DA4">
        <w:rPr>
          <w:rStyle w:val="Refdenotaalpie"/>
          <w:rFonts w:ascii="Verdana" w:hAnsi="Verdana" w:cstheme="minorHAnsi"/>
          <w:sz w:val="22"/>
          <w:szCs w:val="22"/>
        </w:rPr>
        <w:footnoteReference w:id="4"/>
      </w:r>
      <w:r w:rsidR="00230204">
        <w:rPr>
          <w:rFonts w:ascii="Verdana" w:hAnsi="Verdana" w:cstheme="minorHAnsi"/>
          <w:sz w:val="22"/>
          <w:szCs w:val="22"/>
        </w:rPr>
        <w:t xml:space="preserve"> del proyecto</w:t>
      </w:r>
      <w:r w:rsidR="00782DA4">
        <w:rPr>
          <w:rFonts w:ascii="Verdana" w:hAnsi="Verdana" w:cstheme="minorHAnsi"/>
          <w:sz w:val="22"/>
          <w:szCs w:val="22"/>
        </w:rPr>
        <w:t>, incorporando el plazo en que se realizará la Pasantía</w:t>
      </w:r>
      <w:r w:rsidRPr="00145527">
        <w:rPr>
          <w:rFonts w:ascii="Verdana" w:hAnsi="Verdana" w:cstheme="minorHAnsi"/>
          <w:sz w:val="22"/>
          <w:szCs w:val="22"/>
        </w:rPr>
        <w:t>:</w:t>
      </w:r>
    </w:p>
    <w:tbl>
      <w:tblPr>
        <w:tblW w:w="11063" w:type="dxa"/>
        <w:tblInd w:w="-434"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1063"/>
      </w:tblGrid>
      <w:tr w:rsidR="00F86C25" w:rsidRPr="00145527" w14:paraId="4A1DC9BE" w14:textId="77777777" w:rsidTr="00782DA4">
        <w:trPr>
          <w:trHeight w:val="6265"/>
        </w:trPr>
        <w:tc>
          <w:tcPr>
            <w:tcW w:w="11063" w:type="dxa"/>
            <w:vAlign w:val="center"/>
          </w:tcPr>
          <w:sdt>
            <w:sdtPr>
              <w:rPr>
                <w:rFonts w:ascii="Verdana" w:hAnsi="Verdana" w:cstheme="minorHAnsi"/>
                <w:sz w:val="22"/>
                <w:szCs w:val="22"/>
              </w:rPr>
              <w:alias w:val="INSERTA CARTA GANTT CORRESPONDIENTE"/>
              <w:tag w:val="INSERTA CARTA GANTT"/>
              <w:id w:val="-673031712"/>
              <w:showingPlcHdr/>
              <w:picture/>
            </w:sdtPr>
            <w:sdtContent>
              <w:p w14:paraId="71D66CEE" w14:textId="77777777" w:rsidR="00F86C25" w:rsidRPr="0054383B" w:rsidRDefault="00F86C25" w:rsidP="00F94B34">
                <w:pPr>
                  <w:snapToGrid w:val="0"/>
                  <w:spacing w:before="60" w:after="60"/>
                  <w:jc w:val="center"/>
                  <w:rPr>
                    <w:rFonts w:ascii="Verdana" w:hAnsi="Verdana" w:cstheme="minorHAnsi"/>
                    <w:sz w:val="22"/>
                    <w:szCs w:val="22"/>
                  </w:rPr>
                </w:pPr>
                <w:r>
                  <w:rPr>
                    <w:rFonts w:ascii="Verdana" w:hAnsi="Verdana" w:cstheme="minorHAnsi"/>
                    <w:noProof/>
                    <w:sz w:val="22"/>
                    <w:szCs w:val="22"/>
                  </w:rPr>
                  <w:drawing>
                    <wp:inline distT="0" distB="0" distL="0" distR="0" wp14:anchorId="73D14B6C" wp14:editId="53B8667B">
                      <wp:extent cx="6257925" cy="3827761"/>
                      <wp:effectExtent l="0" t="0" r="0" b="1905"/>
                      <wp:docPr id="5"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Gráfico&#10;&#10;Descripción generada automáticamente"/>
                              <pic:cNvPicPr>
                                <a:picLocks noChangeAspect="1" noChangeArrowheads="1"/>
                              </pic:cNvPicPr>
                            </pic:nvPicPr>
                            <pic:blipFill>
                              <a:blip r:embed="rId12">
                                <a:duotone>
                                  <a:prstClr val="black"/>
                                  <a:schemeClr val="accent4">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bwMode="auto">
                              <a:xfrm>
                                <a:off x="0" y="0"/>
                                <a:ext cx="6309474" cy="3859292"/>
                              </a:xfrm>
                              <a:prstGeom prst="rect">
                                <a:avLst/>
                              </a:prstGeom>
                              <a:noFill/>
                              <a:ln>
                                <a:noFill/>
                              </a:ln>
                            </pic:spPr>
                          </pic:pic>
                        </a:graphicData>
                      </a:graphic>
                    </wp:inline>
                  </w:drawing>
                </w:r>
              </w:p>
            </w:sdtContent>
          </w:sdt>
        </w:tc>
      </w:tr>
    </w:tbl>
    <w:p w14:paraId="134FA3D6"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lastRenderedPageBreak/>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5A5DCB45" w:rsidR="008F34D1" w:rsidRPr="0070543E" w:rsidRDefault="00000000"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FD7133">
              <w:rPr>
                <w:rFonts w:ascii="Verdana" w:hAnsi="Verdana" w:cstheme="minorHAnsi"/>
                <w:bCs/>
                <w:sz w:val="22"/>
                <w:szCs w:val="22"/>
              </w:rPr>
              <w:t xml:space="preserve"> </w:t>
            </w:r>
            <w:r w:rsidR="007F2924">
              <w:rPr>
                <w:rFonts w:ascii="Verdana" w:hAnsi="Verdana" w:cstheme="minorHAnsi"/>
                <w:bCs/>
                <w:sz w:val="22"/>
                <w:szCs w:val="22"/>
              </w:rPr>
              <w:t>y/</w:t>
            </w:r>
            <w:r w:rsidR="00FD7133">
              <w:rPr>
                <w:rFonts w:ascii="Verdana" w:hAnsi="Verdana" w:cstheme="minorHAnsi"/>
                <w:bCs/>
                <w:sz w:val="22"/>
                <w:szCs w:val="22"/>
              </w:rPr>
              <w:t xml:space="preserve">o </w:t>
            </w:r>
            <w:r w:rsidR="00AB131C">
              <w:rPr>
                <w:rFonts w:ascii="Verdana" w:hAnsi="Verdana" w:cstheme="minorHAnsi"/>
                <w:bCs/>
                <w:sz w:val="22"/>
                <w:szCs w:val="22"/>
              </w:rPr>
              <w:t>Representante Legal de la Institución Beneficiaria</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6552A5FC" w14:textId="13D5D7D0" w:rsidR="008F34D1" w:rsidRPr="00145527" w:rsidRDefault="00000000"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70543E">
              <w:rPr>
                <w:rFonts w:ascii="Verdana" w:hAnsi="Verdana" w:cstheme="minorHAnsi"/>
                <w:bCs/>
                <w:sz w:val="22"/>
                <w:szCs w:val="22"/>
              </w:rPr>
              <w:t>D</w:t>
            </w:r>
            <w:r w:rsidR="0070543E" w:rsidRPr="0070543E">
              <w:rPr>
                <w:rFonts w:ascii="Verdana" w:hAnsi="Verdana" w:cstheme="minorHAnsi"/>
                <w:bCs/>
                <w:sz w:val="22"/>
                <w:szCs w:val="22"/>
              </w:rPr>
              <w:t>octor/a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4"/>
      <w:footerReference w:type="default" r:id="rId15"/>
      <w:headerReference w:type="first" r:id="rId16"/>
      <w:footerReference w:type="first" r:id="rId17"/>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E5AA" w14:textId="77777777" w:rsidR="003B7FF7" w:rsidRDefault="003B7FF7">
      <w:r>
        <w:separator/>
      </w:r>
    </w:p>
  </w:endnote>
  <w:endnote w:type="continuationSeparator" w:id="0">
    <w:p w14:paraId="2252F995" w14:textId="77777777" w:rsidR="003B7FF7" w:rsidRDefault="003B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0353" w14:textId="77777777" w:rsidR="003B7FF7" w:rsidRDefault="003B7FF7">
      <w:r>
        <w:separator/>
      </w:r>
    </w:p>
  </w:footnote>
  <w:footnote w:type="continuationSeparator" w:id="0">
    <w:p w14:paraId="2A1C84FB" w14:textId="77777777" w:rsidR="003B7FF7" w:rsidRDefault="003B7FF7">
      <w:r>
        <w:continuationSeparator/>
      </w:r>
    </w:p>
  </w:footnote>
  <w:footnote w:id="1">
    <w:p w14:paraId="702DCF93" w14:textId="764BC82A" w:rsidR="001A58E7" w:rsidRPr="001A58E7" w:rsidRDefault="001A58E7">
      <w:pPr>
        <w:pStyle w:val="Textonotapie"/>
        <w:rPr>
          <w:lang w:val="es-ES"/>
        </w:rPr>
      </w:pPr>
      <w:r>
        <w:rPr>
          <w:rStyle w:val="Refdenotaalpie"/>
        </w:rPr>
        <w:footnoteRef/>
      </w:r>
      <w:r>
        <w:t xml:space="preserve"> </w:t>
      </w:r>
      <w:r>
        <w:rPr>
          <w:lang w:val="es-ES"/>
        </w:rPr>
        <w:t xml:space="preserve">Firmado por </w:t>
      </w:r>
      <w:r w:rsidRPr="001A58E7">
        <w:rPr>
          <w:lang w:val="es-ES"/>
        </w:rPr>
        <w:t>persona con doctorado instalada y la Contraparte Institucional y/o Representante Legal de la Institución Beneficiaria</w:t>
      </w:r>
      <w:r>
        <w:rPr>
          <w:lang w:val="es-ES"/>
        </w:rPr>
        <w:t>.</w:t>
      </w:r>
    </w:p>
  </w:footnote>
  <w:footnote w:id="2">
    <w:p w14:paraId="60F1329F" w14:textId="795D78A3" w:rsidR="00C355E5" w:rsidRPr="00C355E5" w:rsidRDefault="00C355E5">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3">
    <w:p w14:paraId="523BCD2D" w14:textId="3E38B66D" w:rsidR="00C355E5" w:rsidRPr="00C355E5" w:rsidRDefault="00C355E5">
      <w:pPr>
        <w:pStyle w:val="Textonotapie"/>
        <w:rPr>
          <w:lang w:val="es-ES"/>
        </w:rPr>
      </w:pPr>
      <w:r>
        <w:rPr>
          <w:rStyle w:val="Refdenotaalpie"/>
        </w:rPr>
        <w:footnoteRef/>
      </w:r>
      <w:r>
        <w:t xml:space="preserve"> </w:t>
      </w:r>
      <w:r w:rsidR="00D7104E" w:rsidRPr="00D7104E">
        <w:rPr>
          <w:lang w:val="es-ES"/>
        </w:rPr>
        <w:t xml:space="preserve">En caso de que la pasantía no haya sido reportada en la postulación ni cuente con una modificación técnica previamente aprobada que la autorice, ANID evaluará su pertinencia mediante la revisión de un/a experto/a del área. Para este proceso, será obligatorio adjuntar al formulario de solicitud la </w:t>
      </w:r>
      <w:r w:rsidR="00D7104E" w:rsidRPr="00D7104E">
        <w:rPr>
          <w:b/>
          <w:bCs/>
          <w:lang w:val="es-ES"/>
        </w:rPr>
        <w:t>Carta Gantt actualizada</w:t>
      </w:r>
      <w:r w:rsidR="00D7104E" w:rsidRPr="00D7104E">
        <w:rPr>
          <w:lang w:val="es-ES"/>
        </w:rPr>
        <w:t xml:space="preserve"> y </w:t>
      </w:r>
      <w:r w:rsidR="003E3873">
        <w:rPr>
          <w:lang w:val="es-ES"/>
        </w:rPr>
        <w:t xml:space="preserve">solicitar por Mesa de Ayuda </w:t>
      </w:r>
      <w:r w:rsidR="00D7104E" w:rsidRPr="00D7104E">
        <w:rPr>
          <w:lang w:val="es-ES"/>
        </w:rPr>
        <w:t xml:space="preserve">la </w:t>
      </w:r>
      <w:r w:rsidR="00D7104E" w:rsidRPr="00D7104E">
        <w:rPr>
          <w:b/>
          <w:bCs/>
          <w:lang w:val="es-ES"/>
        </w:rPr>
        <w:t>modificación presupuestaria correspondiente</w:t>
      </w:r>
      <w:r w:rsidR="00D7104E" w:rsidRPr="00D7104E">
        <w:rPr>
          <w:lang w:val="es-ES"/>
        </w:rPr>
        <w:t>, incorporando la ejecución de la pasantía dentro del proyecto.</w:t>
      </w:r>
    </w:p>
  </w:footnote>
  <w:footnote w:id="4">
    <w:p w14:paraId="7287B451" w14:textId="71C8D853" w:rsidR="00782DA4" w:rsidRPr="00782DA4" w:rsidRDefault="00782DA4">
      <w:pPr>
        <w:pStyle w:val="Textonotapie"/>
        <w:rPr>
          <w:lang w:val="es-ES"/>
        </w:rPr>
      </w:pPr>
      <w:r>
        <w:rPr>
          <w:rStyle w:val="Refdenotaalpie"/>
        </w:rPr>
        <w:footnoteRef/>
      </w:r>
      <w:r>
        <w:t xml:space="preserve"> </w:t>
      </w:r>
      <w:r w:rsidRPr="00782DA4">
        <w:rPr>
          <w:lang w:val="es-ES"/>
        </w:rPr>
        <w:t xml:space="preserve">La </w:t>
      </w:r>
      <w:r w:rsidRPr="00782DA4">
        <w:rPr>
          <w:b/>
          <w:bCs/>
          <w:lang w:val="es-ES"/>
        </w:rPr>
        <w:t>Carta Gantt deberá incorporar únicamente la actividad correspondiente a la realización de la pasantía</w:t>
      </w:r>
      <w:r w:rsidRPr="00782DA4">
        <w:rPr>
          <w:lang w:val="es-ES"/>
        </w:rPr>
        <w:t xml:space="preserve">. No se podrán eliminar ni modificar actividades ya vigentes en la Carta Gantt, ya que cualquier cambio de ese tipo deberá gestionarse mediante una </w:t>
      </w:r>
      <w:r w:rsidRPr="00782DA4">
        <w:rPr>
          <w:u w:val="single"/>
          <w:lang w:val="es-ES"/>
        </w:rPr>
        <w:t>Solicitud de Modificación Técnica</w:t>
      </w:r>
      <w:r w:rsidRPr="00782DA4">
        <w:rPr>
          <w:lang w:val="es-ES"/>
        </w:rPr>
        <w:t>.</w:t>
      </w:r>
      <w:r>
        <w:rPr>
          <w:lang w:val="es-ES"/>
        </w:rPr>
        <w:t xml:space="preserve"> </w:t>
      </w:r>
      <w:r w:rsidRPr="00782DA4">
        <w:rPr>
          <w:lang w:val="es-ES"/>
        </w:rPr>
        <w:t xml:space="preserve">Asimismo, deberá enviar la Carta Gantt actualizada en formato PDF o Excel como archivo adjunto junto con el formulario al correo </w:t>
      </w:r>
      <w:hyperlink r:id="rId1" w:history="1">
        <w:r w:rsidRPr="00D862DE">
          <w:rPr>
            <w:rStyle w:val="Hipervnculo"/>
            <w:lang w:val="es-ES"/>
          </w:rPr>
          <w:t>proyectos_sch@anid.cl</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1524360" o:spid="_x0000_i1025" type="#_x0000_t75" style="width:12pt;height:12pt;visibility:visible;mso-wrap-style:square" o:bullet="t">
        <v:imagedata r:id="rId1" o:title=""/>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5"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0"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2"/>
  </w:num>
  <w:num w:numId="11" w16cid:durableId="1330596370">
    <w:abstractNumId w:val="29"/>
  </w:num>
  <w:num w:numId="12" w16cid:durableId="1919244510">
    <w:abstractNumId w:val="14"/>
  </w:num>
  <w:num w:numId="13" w16cid:durableId="2011786708">
    <w:abstractNumId w:val="26"/>
  </w:num>
  <w:num w:numId="14" w16cid:durableId="783580796">
    <w:abstractNumId w:val="13"/>
  </w:num>
  <w:num w:numId="15" w16cid:durableId="464860283">
    <w:abstractNumId w:val="18"/>
  </w:num>
  <w:num w:numId="16" w16cid:durableId="376316206">
    <w:abstractNumId w:val="19"/>
  </w:num>
  <w:num w:numId="17" w16cid:durableId="143544651">
    <w:abstractNumId w:val="21"/>
  </w:num>
  <w:num w:numId="18" w16cid:durableId="1024403625">
    <w:abstractNumId w:val="27"/>
  </w:num>
  <w:num w:numId="19" w16cid:durableId="1058821973">
    <w:abstractNumId w:val="23"/>
  </w:num>
  <w:num w:numId="20" w16cid:durableId="810832193">
    <w:abstractNumId w:val="20"/>
  </w:num>
  <w:num w:numId="21" w16cid:durableId="1267926785">
    <w:abstractNumId w:val="28"/>
  </w:num>
  <w:num w:numId="22" w16cid:durableId="1223098932">
    <w:abstractNumId w:val="22"/>
  </w:num>
  <w:num w:numId="23" w16cid:durableId="635140425">
    <w:abstractNumId w:val="24"/>
  </w:num>
  <w:num w:numId="24" w16cid:durableId="301738326">
    <w:abstractNumId w:val="32"/>
  </w:num>
  <w:num w:numId="25" w16cid:durableId="1413433454">
    <w:abstractNumId w:val="10"/>
  </w:num>
  <w:num w:numId="26" w16cid:durableId="60569093">
    <w:abstractNumId w:val="16"/>
  </w:num>
  <w:num w:numId="27" w16cid:durableId="1488473511">
    <w:abstractNumId w:val="15"/>
  </w:num>
  <w:num w:numId="28" w16cid:durableId="435294707">
    <w:abstractNumId w:val="11"/>
  </w:num>
  <w:num w:numId="29" w16cid:durableId="1332027020">
    <w:abstractNumId w:val="25"/>
  </w:num>
  <w:num w:numId="30" w16cid:durableId="337315593">
    <w:abstractNumId w:val="9"/>
  </w:num>
  <w:num w:numId="31" w16cid:durableId="277570659">
    <w:abstractNumId w:val="31"/>
  </w:num>
  <w:num w:numId="32" w16cid:durableId="107087915">
    <w:abstractNumId w:val="33"/>
  </w:num>
  <w:num w:numId="33" w16cid:durableId="837960045">
    <w:abstractNumId w:val="17"/>
  </w:num>
  <w:num w:numId="34" w16cid:durableId="1014764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ZzINfz+pMtoDIPOoUvvV82wq15lbDqD9aXnGIQ03kHa2SDjkaZv9T1xCB+JeulejYB0jTxPQgcQi8tpuiYUsg==" w:salt="lhyBR9QZcJCv0zNYi9u7nA=="/>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51A5"/>
    <w:rsid w:val="00016D0A"/>
    <w:rsid w:val="000179E4"/>
    <w:rsid w:val="00024533"/>
    <w:rsid w:val="0003485A"/>
    <w:rsid w:val="00034A88"/>
    <w:rsid w:val="000419CF"/>
    <w:rsid w:val="0004686F"/>
    <w:rsid w:val="0005444D"/>
    <w:rsid w:val="00066EC8"/>
    <w:rsid w:val="00067CE6"/>
    <w:rsid w:val="00070183"/>
    <w:rsid w:val="000713AC"/>
    <w:rsid w:val="000873DA"/>
    <w:rsid w:val="0008779A"/>
    <w:rsid w:val="000A191F"/>
    <w:rsid w:val="000B0082"/>
    <w:rsid w:val="000C3CD1"/>
    <w:rsid w:val="000D6637"/>
    <w:rsid w:val="000E2FA6"/>
    <w:rsid w:val="000E3B1C"/>
    <w:rsid w:val="000E3F74"/>
    <w:rsid w:val="001000E4"/>
    <w:rsid w:val="001021BC"/>
    <w:rsid w:val="00111246"/>
    <w:rsid w:val="001218AB"/>
    <w:rsid w:val="00121CED"/>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A58E7"/>
    <w:rsid w:val="001B00CD"/>
    <w:rsid w:val="001B7B7A"/>
    <w:rsid w:val="001C15A2"/>
    <w:rsid w:val="001C6897"/>
    <w:rsid w:val="001C7F55"/>
    <w:rsid w:val="001D2B9E"/>
    <w:rsid w:val="001D33F9"/>
    <w:rsid w:val="001D4727"/>
    <w:rsid w:val="001E0282"/>
    <w:rsid w:val="001E2BD3"/>
    <w:rsid w:val="001E4F1A"/>
    <w:rsid w:val="001F5A2B"/>
    <w:rsid w:val="001F6CA2"/>
    <w:rsid w:val="001F7A0D"/>
    <w:rsid w:val="001F7F7F"/>
    <w:rsid w:val="00204720"/>
    <w:rsid w:val="00211735"/>
    <w:rsid w:val="0022189C"/>
    <w:rsid w:val="00222B51"/>
    <w:rsid w:val="00226E35"/>
    <w:rsid w:val="00226F32"/>
    <w:rsid w:val="00227BA6"/>
    <w:rsid w:val="00230204"/>
    <w:rsid w:val="00230CB2"/>
    <w:rsid w:val="002323D8"/>
    <w:rsid w:val="0024668B"/>
    <w:rsid w:val="00246ABC"/>
    <w:rsid w:val="00253213"/>
    <w:rsid w:val="00253BC0"/>
    <w:rsid w:val="00260829"/>
    <w:rsid w:val="00275703"/>
    <w:rsid w:val="002837F0"/>
    <w:rsid w:val="00284A8D"/>
    <w:rsid w:val="00285302"/>
    <w:rsid w:val="0028623E"/>
    <w:rsid w:val="00291026"/>
    <w:rsid w:val="00291876"/>
    <w:rsid w:val="002941CC"/>
    <w:rsid w:val="002955EF"/>
    <w:rsid w:val="002A40F8"/>
    <w:rsid w:val="002A4B8E"/>
    <w:rsid w:val="002A6DA3"/>
    <w:rsid w:val="002B11BD"/>
    <w:rsid w:val="002B66BC"/>
    <w:rsid w:val="002C0B27"/>
    <w:rsid w:val="002C28FE"/>
    <w:rsid w:val="002D09E6"/>
    <w:rsid w:val="002D24D9"/>
    <w:rsid w:val="002D273F"/>
    <w:rsid w:val="002D6FF8"/>
    <w:rsid w:val="002F7429"/>
    <w:rsid w:val="00302964"/>
    <w:rsid w:val="003058F5"/>
    <w:rsid w:val="003060F5"/>
    <w:rsid w:val="0031076D"/>
    <w:rsid w:val="00312ECB"/>
    <w:rsid w:val="003224CF"/>
    <w:rsid w:val="0032250C"/>
    <w:rsid w:val="00322E17"/>
    <w:rsid w:val="00323D01"/>
    <w:rsid w:val="00330BC7"/>
    <w:rsid w:val="00332E04"/>
    <w:rsid w:val="003340FB"/>
    <w:rsid w:val="0033728B"/>
    <w:rsid w:val="0034329C"/>
    <w:rsid w:val="00343FD9"/>
    <w:rsid w:val="00347044"/>
    <w:rsid w:val="003504DD"/>
    <w:rsid w:val="00363EEE"/>
    <w:rsid w:val="00364333"/>
    <w:rsid w:val="003651BD"/>
    <w:rsid w:val="003676F4"/>
    <w:rsid w:val="003702FE"/>
    <w:rsid w:val="0037759C"/>
    <w:rsid w:val="003837F8"/>
    <w:rsid w:val="00384340"/>
    <w:rsid w:val="00387162"/>
    <w:rsid w:val="0039009B"/>
    <w:rsid w:val="003901CE"/>
    <w:rsid w:val="00393201"/>
    <w:rsid w:val="003A5C4A"/>
    <w:rsid w:val="003A7AB8"/>
    <w:rsid w:val="003A7DF1"/>
    <w:rsid w:val="003B1D43"/>
    <w:rsid w:val="003B7FF7"/>
    <w:rsid w:val="003C4574"/>
    <w:rsid w:val="003C6D86"/>
    <w:rsid w:val="003D2998"/>
    <w:rsid w:val="003D6286"/>
    <w:rsid w:val="003E1701"/>
    <w:rsid w:val="003E3873"/>
    <w:rsid w:val="003F0B1D"/>
    <w:rsid w:val="003F6AB3"/>
    <w:rsid w:val="00406590"/>
    <w:rsid w:val="00425F21"/>
    <w:rsid w:val="0042630B"/>
    <w:rsid w:val="004278F0"/>
    <w:rsid w:val="004338AE"/>
    <w:rsid w:val="00433E90"/>
    <w:rsid w:val="00443E0B"/>
    <w:rsid w:val="00444B8D"/>
    <w:rsid w:val="00464612"/>
    <w:rsid w:val="00465D84"/>
    <w:rsid w:val="00466022"/>
    <w:rsid w:val="00467C21"/>
    <w:rsid w:val="0047114B"/>
    <w:rsid w:val="004719F5"/>
    <w:rsid w:val="00475E27"/>
    <w:rsid w:val="00476394"/>
    <w:rsid w:val="004776EA"/>
    <w:rsid w:val="004A352B"/>
    <w:rsid w:val="004A4D97"/>
    <w:rsid w:val="004B6F58"/>
    <w:rsid w:val="004B7DC4"/>
    <w:rsid w:val="004B7E5B"/>
    <w:rsid w:val="004C69CC"/>
    <w:rsid w:val="004C7BEF"/>
    <w:rsid w:val="004D1F05"/>
    <w:rsid w:val="004D2760"/>
    <w:rsid w:val="004E49DA"/>
    <w:rsid w:val="004F5B75"/>
    <w:rsid w:val="004F61B8"/>
    <w:rsid w:val="005131FA"/>
    <w:rsid w:val="00516111"/>
    <w:rsid w:val="0053034B"/>
    <w:rsid w:val="005328A9"/>
    <w:rsid w:val="00537364"/>
    <w:rsid w:val="00540D22"/>
    <w:rsid w:val="0054201B"/>
    <w:rsid w:val="0054383B"/>
    <w:rsid w:val="005448EC"/>
    <w:rsid w:val="0054498A"/>
    <w:rsid w:val="005636CA"/>
    <w:rsid w:val="005656DB"/>
    <w:rsid w:val="00570414"/>
    <w:rsid w:val="005908F8"/>
    <w:rsid w:val="00592E2C"/>
    <w:rsid w:val="00594549"/>
    <w:rsid w:val="005A1EB5"/>
    <w:rsid w:val="005A3B8E"/>
    <w:rsid w:val="005B0278"/>
    <w:rsid w:val="005B6160"/>
    <w:rsid w:val="005B6510"/>
    <w:rsid w:val="005B7EC8"/>
    <w:rsid w:val="005C38C9"/>
    <w:rsid w:val="005C4EB9"/>
    <w:rsid w:val="005D6B4B"/>
    <w:rsid w:val="005D7137"/>
    <w:rsid w:val="005D7EA9"/>
    <w:rsid w:val="005E2F08"/>
    <w:rsid w:val="005E7C66"/>
    <w:rsid w:val="005F0C40"/>
    <w:rsid w:val="005F65FC"/>
    <w:rsid w:val="005F7C1C"/>
    <w:rsid w:val="006045F1"/>
    <w:rsid w:val="00606609"/>
    <w:rsid w:val="00606C6A"/>
    <w:rsid w:val="00615985"/>
    <w:rsid w:val="00616CAC"/>
    <w:rsid w:val="00616DDE"/>
    <w:rsid w:val="00617B78"/>
    <w:rsid w:val="00627F6D"/>
    <w:rsid w:val="0063485B"/>
    <w:rsid w:val="006349CE"/>
    <w:rsid w:val="00637DA9"/>
    <w:rsid w:val="006447CE"/>
    <w:rsid w:val="00645DBE"/>
    <w:rsid w:val="00653314"/>
    <w:rsid w:val="0066511C"/>
    <w:rsid w:val="00671A6D"/>
    <w:rsid w:val="00672700"/>
    <w:rsid w:val="00673881"/>
    <w:rsid w:val="00692630"/>
    <w:rsid w:val="0069644D"/>
    <w:rsid w:val="006A025F"/>
    <w:rsid w:val="006A31D8"/>
    <w:rsid w:val="006A6436"/>
    <w:rsid w:val="006B093D"/>
    <w:rsid w:val="006B22EB"/>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378B6"/>
    <w:rsid w:val="00740668"/>
    <w:rsid w:val="00743812"/>
    <w:rsid w:val="0076151A"/>
    <w:rsid w:val="00765637"/>
    <w:rsid w:val="007731C7"/>
    <w:rsid w:val="007813DB"/>
    <w:rsid w:val="007815E6"/>
    <w:rsid w:val="00782DA4"/>
    <w:rsid w:val="007A2410"/>
    <w:rsid w:val="007B4C48"/>
    <w:rsid w:val="007C08C0"/>
    <w:rsid w:val="007D1D2A"/>
    <w:rsid w:val="007D230D"/>
    <w:rsid w:val="007F2924"/>
    <w:rsid w:val="00803F63"/>
    <w:rsid w:val="00804CF1"/>
    <w:rsid w:val="00836E7E"/>
    <w:rsid w:val="00840D67"/>
    <w:rsid w:val="008465A5"/>
    <w:rsid w:val="0085237A"/>
    <w:rsid w:val="00857DEF"/>
    <w:rsid w:val="0086220C"/>
    <w:rsid w:val="00867D64"/>
    <w:rsid w:val="00870E3B"/>
    <w:rsid w:val="00876169"/>
    <w:rsid w:val="00876F21"/>
    <w:rsid w:val="0088628C"/>
    <w:rsid w:val="00886306"/>
    <w:rsid w:val="0089184D"/>
    <w:rsid w:val="008A1CC7"/>
    <w:rsid w:val="008A6E4C"/>
    <w:rsid w:val="008A7B26"/>
    <w:rsid w:val="008B2040"/>
    <w:rsid w:val="008B2498"/>
    <w:rsid w:val="008C275E"/>
    <w:rsid w:val="008C7B76"/>
    <w:rsid w:val="008D105E"/>
    <w:rsid w:val="008D3380"/>
    <w:rsid w:val="008D5331"/>
    <w:rsid w:val="008E2CD5"/>
    <w:rsid w:val="008F34D1"/>
    <w:rsid w:val="008F3527"/>
    <w:rsid w:val="008F6773"/>
    <w:rsid w:val="00911E6E"/>
    <w:rsid w:val="0092215C"/>
    <w:rsid w:val="009233C3"/>
    <w:rsid w:val="00931DAF"/>
    <w:rsid w:val="00944B19"/>
    <w:rsid w:val="009473E9"/>
    <w:rsid w:val="009526C7"/>
    <w:rsid w:val="009565ED"/>
    <w:rsid w:val="00957767"/>
    <w:rsid w:val="00970A59"/>
    <w:rsid w:val="009728B3"/>
    <w:rsid w:val="00973E20"/>
    <w:rsid w:val="00977CB4"/>
    <w:rsid w:val="009A6DA0"/>
    <w:rsid w:val="009A6F5A"/>
    <w:rsid w:val="009A70BD"/>
    <w:rsid w:val="009B1ACD"/>
    <w:rsid w:val="009B220D"/>
    <w:rsid w:val="009C063E"/>
    <w:rsid w:val="009C33FA"/>
    <w:rsid w:val="009C4563"/>
    <w:rsid w:val="009C5C91"/>
    <w:rsid w:val="009C77D7"/>
    <w:rsid w:val="009D17B6"/>
    <w:rsid w:val="009D52A9"/>
    <w:rsid w:val="009E5585"/>
    <w:rsid w:val="009E7029"/>
    <w:rsid w:val="009E77BE"/>
    <w:rsid w:val="009E7B14"/>
    <w:rsid w:val="009F0E2B"/>
    <w:rsid w:val="009F4981"/>
    <w:rsid w:val="00A025A1"/>
    <w:rsid w:val="00A102CF"/>
    <w:rsid w:val="00A14ABB"/>
    <w:rsid w:val="00A153C6"/>
    <w:rsid w:val="00A25BC5"/>
    <w:rsid w:val="00A26366"/>
    <w:rsid w:val="00A3286C"/>
    <w:rsid w:val="00A44799"/>
    <w:rsid w:val="00A4734B"/>
    <w:rsid w:val="00A504A5"/>
    <w:rsid w:val="00A642EE"/>
    <w:rsid w:val="00A64BFF"/>
    <w:rsid w:val="00A66315"/>
    <w:rsid w:val="00A66540"/>
    <w:rsid w:val="00A67E64"/>
    <w:rsid w:val="00A766D2"/>
    <w:rsid w:val="00A86C3E"/>
    <w:rsid w:val="00A875A1"/>
    <w:rsid w:val="00A90EBF"/>
    <w:rsid w:val="00A94661"/>
    <w:rsid w:val="00AA0180"/>
    <w:rsid w:val="00AA0AE3"/>
    <w:rsid w:val="00AA16C8"/>
    <w:rsid w:val="00AA2CC9"/>
    <w:rsid w:val="00AA6EE1"/>
    <w:rsid w:val="00AB131C"/>
    <w:rsid w:val="00AB5F18"/>
    <w:rsid w:val="00AB7CD5"/>
    <w:rsid w:val="00AC6101"/>
    <w:rsid w:val="00AD2835"/>
    <w:rsid w:val="00AD2C36"/>
    <w:rsid w:val="00AD6E1E"/>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51EB3"/>
    <w:rsid w:val="00B52F31"/>
    <w:rsid w:val="00B605E5"/>
    <w:rsid w:val="00B65D0C"/>
    <w:rsid w:val="00B73857"/>
    <w:rsid w:val="00B80DB0"/>
    <w:rsid w:val="00B824F9"/>
    <w:rsid w:val="00B8306D"/>
    <w:rsid w:val="00B930A0"/>
    <w:rsid w:val="00B96D58"/>
    <w:rsid w:val="00BA3BB1"/>
    <w:rsid w:val="00BA4EF5"/>
    <w:rsid w:val="00BA7A16"/>
    <w:rsid w:val="00BB7666"/>
    <w:rsid w:val="00BC234E"/>
    <w:rsid w:val="00BC2C33"/>
    <w:rsid w:val="00BC4C2A"/>
    <w:rsid w:val="00BC6D4D"/>
    <w:rsid w:val="00BE50AC"/>
    <w:rsid w:val="00BF1D95"/>
    <w:rsid w:val="00BF2F2C"/>
    <w:rsid w:val="00BF39F0"/>
    <w:rsid w:val="00C050F7"/>
    <w:rsid w:val="00C127E0"/>
    <w:rsid w:val="00C166BC"/>
    <w:rsid w:val="00C20C9D"/>
    <w:rsid w:val="00C22E0E"/>
    <w:rsid w:val="00C22EF4"/>
    <w:rsid w:val="00C246D1"/>
    <w:rsid w:val="00C24E77"/>
    <w:rsid w:val="00C25348"/>
    <w:rsid w:val="00C35391"/>
    <w:rsid w:val="00C355E5"/>
    <w:rsid w:val="00C3623F"/>
    <w:rsid w:val="00C375CD"/>
    <w:rsid w:val="00C43743"/>
    <w:rsid w:val="00C43C30"/>
    <w:rsid w:val="00C52ABC"/>
    <w:rsid w:val="00C62560"/>
    <w:rsid w:val="00C637D2"/>
    <w:rsid w:val="00C65122"/>
    <w:rsid w:val="00C65D7E"/>
    <w:rsid w:val="00C66254"/>
    <w:rsid w:val="00C7001B"/>
    <w:rsid w:val="00C70C03"/>
    <w:rsid w:val="00C73171"/>
    <w:rsid w:val="00C75DAF"/>
    <w:rsid w:val="00C800FE"/>
    <w:rsid w:val="00C824DE"/>
    <w:rsid w:val="00C863F3"/>
    <w:rsid w:val="00C90B4C"/>
    <w:rsid w:val="00C93D9B"/>
    <w:rsid w:val="00C94582"/>
    <w:rsid w:val="00C97C35"/>
    <w:rsid w:val="00CA053E"/>
    <w:rsid w:val="00CA1615"/>
    <w:rsid w:val="00CA3FE6"/>
    <w:rsid w:val="00CA7C37"/>
    <w:rsid w:val="00CC2F44"/>
    <w:rsid w:val="00CC6567"/>
    <w:rsid w:val="00CD27E9"/>
    <w:rsid w:val="00CE4531"/>
    <w:rsid w:val="00CF0726"/>
    <w:rsid w:val="00CF49F1"/>
    <w:rsid w:val="00CF69A4"/>
    <w:rsid w:val="00CF6F26"/>
    <w:rsid w:val="00D03974"/>
    <w:rsid w:val="00D04CEA"/>
    <w:rsid w:val="00D05251"/>
    <w:rsid w:val="00D173ED"/>
    <w:rsid w:val="00D22478"/>
    <w:rsid w:val="00D327EF"/>
    <w:rsid w:val="00D33C42"/>
    <w:rsid w:val="00D35113"/>
    <w:rsid w:val="00D35457"/>
    <w:rsid w:val="00D3695B"/>
    <w:rsid w:val="00D36981"/>
    <w:rsid w:val="00D37145"/>
    <w:rsid w:val="00D50311"/>
    <w:rsid w:val="00D522C0"/>
    <w:rsid w:val="00D56AAA"/>
    <w:rsid w:val="00D606C0"/>
    <w:rsid w:val="00D62FD3"/>
    <w:rsid w:val="00D7104E"/>
    <w:rsid w:val="00D74079"/>
    <w:rsid w:val="00D751EA"/>
    <w:rsid w:val="00D7608C"/>
    <w:rsid w:val="00D80621"/>
    <w:rsid w:val="00D81EF7"/>
    <w:rsid w:val="00D853C2"/>
    <w:rsid w:val="00D910B7"/>
    <w:rsid w:val="00D934BD"/>
    <w:rsid w:val="00D95CEC"/>
    <w:rsid w:val="00D96F13"/>
    <w:rsid w:val="00DA3AB9"/>
    <w:rsid w:val="00DA60C2"/>
    <w:rsid w:val="00DA793F"/>
    <w:rsid w:val="00DB0C59"/>
    <w:rsid w:val="00DB3A52"/>
    <w:rsid w:val="00DB5086"/>
    <w:rsid w:val="00DC31F5"/>
    <w:rsid w:val="00DC7C16"/>
    <w:rsid w:val="00DD2906"/>
    <w:rsid w:val="00DD58AD"/>
    <w:rsid w:val="00DF143E"/>
    <w:rsid w:val="00E04B07"/>
    <w:rsid w:val="00E063C3"/>
    <w:rsid w:val="00E12B68"/>
    <w:rsid w:val="00E1368B"/>
    <w:rsid w:val="00E147DC"/>
    <w:rsid w:val="00E14EC8"/>
    <w:rsid w:val="00E208AA"/>
    <w:rsid w:val="00E269B9"/>
    <w:rsid w:val="00E308D9"/>
    <w:rsid w:val="00E41425"/>
    <w:rsid w:val="00E50221"/>
    <w:rsid w:val="00E50765"/>
    <w:rsid w:val="00E51909"/>
    <w:rsid w:val="00E51D60"/>
    <w:rsid w:val="00E542EC"/>
    <w:rsid w:val="00E64161"/>
    <w:rsid w:val="00E71C1E"/>
    <w:rsid w:val="00E74744"/>
    <w:rsid w:val="00E81BA8"/>
    <w:rsid w:val="00E82FC4"/>
    <w:rsid w:val="00E90286"/>
    <w:rsid w:val="00E95AD6"/>
    <w:rsid w:val="00EA3DF1"/>
    <w:rsid w:val="00EA5089"/>
    <w:rsid w:val="00EA5F32"/>
    <w:rsid w:val="00EB1BAD"/>
    <w:rsid w:val="00EB7E10"/>
    <w:rsid w:val="00EC336C"/>
    <w:rsid w:val="00EC6ED8"/>
    <w:rsid w:val="00ED7253"/>
    <w:rsid w:val="00EE37E5"/>
    <w:rsid w:val="00EE3896"/>
    <w:rsid w:val="00EF4953"/>
    <w:rsid w:val="00F1213F"/>
    <w:rsid w:val="00F12942"/>
    <w:rsid w:val="00F23EA7"/>
    <w:rsid w:val="00F26D9F"/>
    <w:rsid w:val="00F37201"/>
    <w:rsid w:val="00F379AE"/>
    <w:rsid w:val="00F403B2"/>
    <w:rsid w:val="00F442D6"/>
    <w:rsid w:val="00F500EE"/>
    <w:rsid w:val="00F505DE"/>
    <w:rsid w:val="00F538C5"/>
    <w:rsid w:val="00F60784"/>
    <w:rsid w:val="00F750D4"/>
    <w:rsid w:val="00F8094A"/>
    <w:rsid w:val="00F82602"/>
    <w:rsid w:val="00F85B2B"/>
    <w:rsid w:val="00F86C25"/>
    <w:rsid w:val="00F90649"/>
    <w:rsid w:val="00FA234E"/>
    <w:rsid w:val="00FA447F"/>
    <w:rsid w:val="00FA7D89"/>
    <w:rsid w:val="00FB1F37"/>
    <w:rsid w:val="00FC289D"/>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 w:type="paragraph" w:styleId="NormalWeb">
    <w:name w:val="Normal (Web)"/>
    <w:basedOn w:val="Normal"/>
    <w:rsid w:val="005328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44959418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850798270">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1955669128">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 w:id="2138840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wikipedia.org/wiki/Diagramma_di_Gant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proyectos_sch@anid.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B8700D" w:rsidP="00B8700D">
          <w:pPr>
            <w:pStyle w:val="5BFB639004384077A5CA9B75C63AC9EF1"/>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B8700D" w:rsidP="00B8700D">
          <w:pPr>
            <w:pStyle w:val="92413E32875B4F0A8085302FD24FC21A1"/>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B8700D" w:rsidP="00B8700D">
          <w:pPr>
            <w:pStyle w:val="4A15DCE62A3D44618DC23832DF79E6811"/>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B8700D" w:rsidP="00B8700D">
          <w:pPr>
            <w:pStyle w:val="25798458111A4C5EAB98DD75D5428D1B1"/>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B8700D" w:rsidP="00B8700D">
          <w:pPr>
            <w:pStyle w:val="90D7808539A64570BC2A56D5C7E1C90A1"/>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B8700D" w:rsidP="00B8700D">
          <w:pPr>
            <w:pStyle w:val="EAEF435A40584742978251A5B52BB5591"/>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B8700D" w:rsidP="00B8700D">
          <w:pPr>
            <w:pStyle w:val="0A4FD2BCAEEF443E987E02719FFD4F761"/>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B8700D" w:rsidP="00B8700D">
          <w:pPr>
            <w:pStyle w:val="D9ABCC96711E467B9B90EB8BB783C9371"/>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B8700D" w:rsidP="00B8700D">
          <w:pPr>
            <w:pStyle w:val="890C0945FA7F41F8B2B1E136903E5C541"/>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B8700D" w:rsidP="00B8700D">
          <w:pPr>
            <w:pStyle w:val="965DCAF8EB564549BFB668F47B59A7151"/>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18EB6969294C421C96904109F597C1DB"/>
        <w:category>
          <w:name w:val="General"/>
          <w:gallery w:val="placeholder"/>
        </w:category>
        <w:types>
          <w:type w:val="bbPlcHdr"/>
        </w:types>
        <w:behaviors>
          <w:behavior w:val="content"/>
        </w:behaviors>
        <w:guid w:val="{A752FC54-393B-4606-9669-A51BC32C7493}"/>
      </w:docPartPr>
      <w:docPartBody>
        <w:p w:rsidR="00875CA7" w:rsidRDefault="00B8700D" w:rsidP="00B8700D">
          <w:pPr>
            <w:pStyle w:val="18EB6969294C421C96904109F597C1DB1"/>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Pr="00145527">
            <w:rPr>
              <w:rStyle w:val="Textodelmarcadordeposicin"/>
              <w:rFonts w:ascii="Verdana" w:hAnsi="Verdana"/>
              <w:color w:val="C00000"/>
              <w:sz w:val="22"/>
              <w:szCs w:val="22"/>
            </w:rPr>
            <w:t>el impacto</w:t>
          </w:r>
          <w:r>
            <w:rPr>
              <w:rStyle w:val="Textodelmarcadordeposicin"/>
              <w:rFonts w:ascii="Verdana" w:hAnsi="Verdana"/>
              <w:color w:val="C00000"/>
              <w:sz w:val="22"/>
              <w:szCs w:val="22"/>
            </w:rPr>
            <w:t xml:space="preserve"> científico, </w:t>
          </w:r>
          <w:r w:rsidRPr="00145527">
            <w:rPr>
              <w:rStyle w:val="Textodelmarcadordeposicin"/>
              <w:rFonts w:ascii="Verdana" w:hAnsi="Verdana"/>
              <w:color w:val="C00000"/>
              <w:sz w:val="22"/>
              <w:szCs w:val="22"/>
            </w:rPr>
            <w:t>beneficio técnico</w:t>
          </w:r>
          <w:r>
            <w:rPr>
              <w:rStyle w:val="Textodelmarcadordeposicin"/>
              <w:rFonts w:ascii="Verdana" w:hAnsi="Verdana"/>
              <w:color w:val="C00000"/>
              <w:sz w:val="22"/>
              <w:szCs w:val="22"/>
            </w:rPr>
            <w:t xml:space="preserve"> y </w:t>
          </w:r>
          <w:r w:rsidRPr="00145527">
            <w:rPr>
              <w:rStyle w:val="Textodelmarcadordeposicin"/>
              <w:rFonts w:ascii="Verdana" w:hAnsi="Verdana"/>
              <w:color w:val="C00000"/>
              <w:sz w:val="22"/>
              <w:szCs w:val="22"/>
            </w:rPr>
            <w:t>c</w:t>
          </w:r>
          <w:r>
            <w:rPr>
              <w:rStyle w:val="Textodelmarcadordeposicin"/>
              <w:rFonts w:ascii="Verdana" w:hAnsi="Verdana"/>
              <w:color w:val="C00000"/>
              <w:sz w:val="22"/>
              <w:szCs w:val="22"/>
            </w:rPr>
            <w:t>ó</w:t>
          </w:r>
          <w:r w:rsidRPr="00145527">
            <w:rPr>
              <w:rStyle w:val="Textodelmarcadordeposicin"/>
              <w:rFonts w:ascii="Verdana" w:hAnsi="Verdana"/>
              <w:color w:val="C00000"/>
              <w:sz w:val="22"/>
              <w:szCs w:val="22"/>
            </w:rPr>
            <w:t xml:space="preserve">mo afecta </w:t>
          </w:r>
          <w:r>
            <w:rPr>
              <w:rStyle w:val="Textodelmarcadordeposicin"/>
              <w:rFonts w:ascii="Verdana" w:hAnsi="Verdana"/>
              <w:color w:val="C00000"/>
              <w:sz w:val="22"/>
              <w:szCs w:val="22"/>
            </w:rPr>
            <w:t xml:space="preserve">esta solicitud </w:t>
          </w:r>
          <w:r w:rsidRPr="00145527">
            <w:rPr>
              <w:rStyle w:val="Textodelmarcadordeposicin"/>
              <w:rFonts w:ascii="Verdana" w:hAnsi="Verdana"/>
              <w:color w:val="C00000"/>
              <w:sz w:val="22"/>
              <w:szCs w:val="22"/>
            </w:rPr>
            <w:t>los</w:t>
          </w:r>
          <w:r>
            <w:rPr>
              <w:rStyle w:val="Textodelmarcadordeposicin"/>
              <w:rFonts w:ascii="Verdana" w:hAnsi="Verdana"/>
              <w:color w:val="C00000"/>
              <w:sz w:val="22"/>
              <w:szCs w:val="22"/>
            </w:rPr>
            <w:t xml:space="preserve"> </w:t>
          </w:r>
          <w:r w:rsidRPr="00145527">
            <w:rPr>
              <w:rStyle w:val="Textodelmarcadordeposicin"/>
              <w:rFonts w:ascii="Verdana" w:hAnsi="Verdana"/>
              <w:color w:val="C00000"/>
              <w:sz w:val="22"/>
              <w:szCs w:val="22"/>
            </w:rPr>
            <w:t xml:space="preserve">resultados </w:t>
          </w:r>
          <w:r>
            <w:rPr>
              <w:rStyle w:val="Textodelmarcadordeposicin"/>
              <w:rFonts w:ascii="Verdana" w:hAnsi="Verdana"/>
              <w:color w:val="C00000"/>
              <w:sz w:val="22"/>
              <w:szCs w:val="22"/>
            </w:rPr>
            <w:t>del proyecto respecto a su postulación inicial …</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BC28C5" w:rsidRDefault="00B8700D" w:rsidP="00B8700D">
          <w:pPr>
            <w:pStyle w:val="C6825DBF615F47FE8F87536491BEC144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BC28C5" w:rsidRDefault="00B8700D" w:rsidP="00B8700D">
          <w:pPr>
            <w:pStyle w:val="672C33CD42E840CFB42240D89A67809B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B8700D" w:rsidP="00B8700D">
          <w:pPr>
            <w:pStyle w:val="6B1651825F3548DE9A0DC2A004AC3C34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D1BCFAEAEB734FA18A6E2683257D7EB6"/>
        <w:category>
          <w:name w:val="General"/>
          <w:gallery w:val="placeholder"/>
        </w:category>
        <w:types>
          <w:type w:val="bbPlcHdr"/>
        </w:types>
        <w:behaviors>
          <w:behavior w:val="content"/>
        </w:behaviors>
        <w:guid w:val="{0B94E3A7-855A-4031-81C8-3DE6EAD0071C}"/>
      </w:docPartPr>
      <w:docPartBody>
        <w:p w:rsidR="006750A3" w:rsidRDefault="00B8700D" w:rsidP="00B8700D">
          <w:pPr>
            <w:pStyle w:val="D1BCFAEAEB734FA18A6E2683257D7EB61"/>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Lugar</w:t>
          </w:r>
        </w:p>
      </w:docPartBody>
    </w:docPart>
    <w:docPart>
      <w:docPartPr>
        <w:name w:val="5E2790502DA346AAA266C911FFDCC99D"/>
        <w:category>
          <w:name w:val="General"/>
          <w:gallery w:val="placeholder"/>
        </w:category>
        <w:types>
          <w:type w:val="bbPlcHdr"/>
        </w:types>
        <w:behaviors>
          <w:behavior w:val="content"/>
        </w:behaviors>
        <w:guid w:val="{6BBEE60C-CA93-47C0-BE05-7040AA222583}"/>
      </w:docPartPr>
      <w:docPartBody>
        <w:p w:rsidR="006750A3" w:rsidRDefault="00B8700D" w:rsidP="00B8700D">
          <w:pPr>
            <w:pStyle w:val="5E2790502DA346AAA266C911FFDCC99D1"/>
          </w:pPr>
          <w:r w:rsidRPr="00145527">
            <w:rPr>
              <w:rStyle w:val="Textodelmarcadordeposicin"/>
              <w:rFonts w:ascii="Verdana" w:hAnsi="Verdana"/>
              <w:color w:val="C00000"/>
              <w:sz w:val="22"/>
              <w:szCs w:val="22"/>
            </w:rPr>
            <w:t>Indique Fecha</w:t>
          </w:r>
        </w:p>
      </w:docPartBody>
    </w:docPart>
    <w:docPart>
      <w:docPartPr>
        <w:name w:val="036AD1A7B4CC44A98250835786C74358"/>
        <w:category>
          <w:name w:val="General"/>
          <w:gallery w:val="placeholder"/>
        </w:category>
        <w:types>
          <w:type w:val="bbPlcHdr"/>
        </w:types>
        <w:behaviors>
          <w:behavior w:val="content"/>
        </w:behaviors>
        <w:guid w:val="{2E3A5831-51E3-458F-A64D-92B335AB288C}"/>
      </w:docPartPr>
      <w:docPartBody>
        <w:p w:rsidR="006750A3" w:rsidRDefault="00B8700D" w:rsidP="00B8700D">
          <w:pPr>
            <w:pStyle w:val="036AD1A7B4CC44A98250835786C74358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w:t>
          </w:r>
        </w:p>
      </w:docPartBody>
    </w:docPart>
    <w:docPart>
      <w:docPartPr>
        <w:name w:val="77343A91E17240F2B47C1E2E6D84CC07"/>
        <w:category>
          <w:name w:val="General"/>
          <w:gallery w:val="placeholder"/>
        </w:category>
        <w:types>
          <w:type w:val="bbPlcHdr"/>
        </w:types>
        <w:behaviors>
          <w:behavior w:val="content"/>
        </w:behaviors>
        <w:guid w:val="{9AE158D3-5253-4158-B27B-25456FD42660}"/>
      </w:docPartPr>
      <w:docPartBody>
        <w:p w:rsidR="006750A3" w:rsidRDefault="00B8700D" w:rsidP="00B8700D">
          <w:pPr>
            <w:pStyle w:val="77343A91E17240F2B47C1E2E6D84CC072"/>
          </w:pPr>
          <w:r w:rsidRPr="00145527">
            <w:rPr>
              <w:rStyle w:val="Textodelmarcadordeposicin"/>
              <w:rFonts w:ascii="Verdana" w:hAnsi="Verdana"/>
              <w:color w:val="C00000"/>
              <w:sz w:val="22"/>
              <w:szCs w:val="22"/>
            </w:rPr>
            <w:t>Indique Fecha</w:t>
          </w:r>
        </w:p>
      </w:docPartBody>
    </w:docPart>
    <w:docPart>
      <w:docPartPr>
        <w:name w:val="376487E42C0246678597D38B7F420401"/>
        <w:category>
          <w:name w:val="General"/>
          <w:gallery w:val="placeholder"/>
        </w:category>
        <w:types>
          <w:type w:val="bbPlcHdr"/>
        </w:types>
        <w:behaviors>
          <w:behavior w:val="content"/>
        </w:behaviors>
        <w:guid w:val="{7FFDF1E6-9FE3-4156-B81B-BA7D04B5B957}"/>
      </w:docPartPr>
      <w:docPartBody>
        <w:p w:rsidR="00DD205A" w:rsidRDefault="00B8700D" w:rsidP="00B8700D">
          <w:pPr>
            <w:pStyle w:val="376487E42C0246678597D38B7F4204012"/>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docPartBody>
    </w:docPart>
    <w:docPart>
      <w:docPartPr>
        <w:name w:val="F2132EEA6D3B4B93A307CC0887055B06"/>
        <w:category>
          <w:name w:val="General"/>
          <w:gallery w:val="placeholder"/>
        </w:category>
        <w:types>
          <w:type w:val="bbPlcHdr"/>
        </w:types>
        <w:behaviors>
          <w:behavior w:val="content"/>
        </w:behaviors>
        <w:guid w:val="{60AB2DE3-4132-40A8-8AFC-93C373E6C9BB}"/>
      </w:docPartPr>
      <w:docPartBody>
        <w:p w:rsidR="00DD205A" w:rsidRDefault="00B8700D" w:rsidP="00B8700D">
          <w:pPr>
            <w:pStyle w:val="F2132EEA6D3B4B93A307CC0887055B062"/>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w:t>
          </w:r>
          <w:r>
            <w:rPr>
              <w:rFonts w:ascii="Verdana" w:hAnsi="Verdana"/>
              <w:color w:val="C00000"/>
              <w:sz w:val="22"/>
              <w:szCs w:val="22"/>
            </w:rPr>
            <w:t xml:space="preserve"> …</w:t>
          </w:r>
        </w:p>
      </w:docPartBody>
    </w:docPart>
    <w:docPart>
      <w:docPartPr>
        <w:name w:val="11308DE705B34B8B9A86365CC1DC1EC9"/>
        <w:category>
          <w:name w:val="General"/>
          <w:gallery w:val="placeholder"/>
        </w:category>
        <w:types>
          <w:type w:val="bbPlcHdr"/>
        </w:types>
        <w:behaviors>
          <w:behavior w:val="content"/>
        </w:behaviors>
        <w:guid w:val="{AB40964C-A626-4CA2-96F5-C0DB8570452A}"/>
      </w:docPartPr>
      <w:docPartBody>
        <w:p w:rsidR="00DD205A" w:rsidRDefault="00B8700D" w:rsidP="00B8700D">
          <w:pPr>
            <w:pStyle w:val="11308DE705B34B8B9A86365CC1DC1EC9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Ciudad, País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204720"/>
    <w:rsid w:val="00220A65"/>
    <w:rsid w:val="00312ECB"/>
    <w:rsid w:val="003A7AB8"/>
    <w:rsid w:val="003E088A"/>
    <w:rsid w:val="003F0B1D"/>
    <w:rsid w:val="006750A3"/>
    <w:rsid w:val="00681BCD"/>
    <w:rsid w:val="00875CA7"/>
    <w:rsid w:val="00883C5E"/>
    <w:rsid w:val="008B2040"/>
    <w:rsid w:val="0092215C"/>
    <w:rsid w:val="009B77C2"/>
    <w:rsid w:val="009F4981"/>
    <w:rsid w:val="00A0298D"/>
    <w:rsid w:val="00AD055D"/>
    <w:rsid w:val="00AF25E8"/>
    <w:rsid w:val="00B8700D"/>
    <w:rsid w:val="00BC28C5"/>
    <w:rsid w:val="00CA7C37"/>
    <w:rsid w:val="00DD205A"/>
    <w:rsid w:val="00E15A39"/>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8700D"/>
    <w:rPr>
      <w:color w:val="666666"/>
    </w:rPr>
  </w:style>
  <w:style w:type="paragraph" w:customStyle="1" w:styleId="376487E42C0246678597D38B7F420401">
    <w:name w:val="376487E42C0246678597D38B7F420401"/>
    <w:rsid w:val="00B8700D"/>
  </w:style>
  <w:style w:type="paragraph" w:customStyle="1" w:styleId="F2132EEA6D3B4B93A307CC0887055B06">
    <w:name w:val="F2132EEA6D3B4B93A307CC0887055B06"/>
    <w:rsid w:val="00B8700D"/>
  </w:style>
  <w:style w:type="paragraph" w:customStyle="1" w:styleId="FDA12356404C4AE78C1620A0577FB0C9">
    <w:name w:val="FDA12356404C4AE78C1620A0577FB0C9"/>
    <w:rsid w:val="00B8700D"/>
  </w:style>
  <w:style w:type="paragraph" w:customStyle="1" w:styleId="965DCAF8EB564549BFB668F47B59A715">
    <w:name w:val="965DCAF8EB564549BFB668F47B59A715"/>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
    <w:name w:val="D9ABCC96711E467B9B90EB8BB783C937"/>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
    <w:name w:val="5BFB639004384077A5CA9B75C63AC9EF"/>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
    <w:name w:val="6B1651825F3548DE9A0DC2A004AC3C34"/>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
    <w:name w:val="890C0945FA7F41F8B2B1E136903E5C54"/>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
    <w:name w:val="92413E32875B4F0A8085302FD24FC21A"/>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
    <w:name w:val="4A15DCE62A3D44618DC23832DF79E68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
    <w:name w:val="25798458111A4C5EAB98DD75D5428D1B"/>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
    <w:name w:val="90D7808539A64570BC2A56D5C7E1C90A"/>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
    <w:name w:val="EAEF435A40584742978251A5B52BB559"/>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
    <w:name w:val="0A4FD2BCAEEF443E987E02719FFD4F76"/>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1BCFAEAEB734FA18A6E2683257D7EB6">
    <w:name w:val="D1BCFAEAEB734FA18A6E2683257D7EB6"/>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36AD1A7B4CC44A98250835786C74358">
    <w:name w:val="036AD1A7B4CC44A98250835786C74358"/>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E2790502DA346AAA266C911FFDCC99D">
    <w:name w:val="5E2790502DA346AAA266C911FFDCC99D"/>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77343A91E17240F2B47C1E2E6D84CC07">
    <w:name w:val="77343A91E17240F2B47C1E2E6D84CC07"/>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76487E42C0246678597D38B7F4204011">
    <w:name w:val="376487E42C0246678597D38B7F420401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F2132EEA6D3B4B93A307CC0887055B061">
    <w:name w:val="F2132EEA6D3B4B93A307CC0887055B06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
    <w:name w:val="18EB6969294C421C96904109F597C1DB"/>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
    <w:name w:val="36233DE358634AB68303B900C2C071FE"/>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
    <w:name w:val="C6825DBF615F47FE8F87536491BEC144"/>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
    <w:name w:val="672C33CD42E840CFB42240D89A67809B"/>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1308DE705B34B8B9A86365CC1DC1EC9">
    <w:name w:val="11308DE705B34B8B9A86365CC1DC1EC9"/>
    <w:rsid w:val="00B8700D"/>
  </w:style>
  <w:style w:type="paragraph" w:customStyle="1" w:styleId="965DCAF8EB564549BFB668F47B59A7151">
    <w:name w:val="965DCAF8EB564549BFB668F47B59A715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1">
    <w:name w:val="D9ABCC96711E467B9B90EB8BB783C937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1">
    <w:name w:val="5BFB639004384077A5CA9B75C63AC9EF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1">
    <w:name w:val="6B1651825F3548DE9A0DC2A004AC3C34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1">
    <w:name w:val="890C0945FA7F41F8B2B1E136903E5C54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1">
    <w:name w:val="92413E32875B4F0A8085302FD24FC21A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1">
    <w:name w:val="4A15DCE62A3D44618DC23832DF79E681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1">
    <w:name w:val="25798458111A4C5EAB98DD75D5428D1B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1">
    <w:name w:val="90D7808539A64570BC2A56D5C7E1C90A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1">
    <w:name w:val="EAEF435A40584742978251A5B52BB559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1">
    <w:name w:val="0A4FD2BCAEEF443E987E02719FFD4F76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1BCFAEAEB734FA18A6E2683257D7EB61">
    <w:name w:val="D1BCFAEAEB734FA18A6E2683257D7EB6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1308DE705B34B8B9A86365CC1DC1EC91">
    <w:name w:val="11308DE705B34B8B9A86365CC1DC1EC9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36AD1A7B4CC44A98250835786C743581">
    <w:name w:val="036AD1A7B4CC44A98250835786C74358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E2790502DA346AAA266C911FFDCC99D1">
    <w:name w:val="5E2790502DA346AAA266C911FFDCC99D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77343A91E17240F2B47C1E2E6D84CC072">
    <w:name w:val="77343A91E17240F2B47C1E2E6D84CC072"/>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76487E42C0246678597D38B7F4204012">
    <w:name w:val="376487E42C0246678597D38B7F4204012"/>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F2132EEA6D3B4B93A307CC0887055B062">
    <w:name w:val="F2132EEA6D3B4B93A307CC0887055B062"/>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1">
    <w:name w:val="18EB6969294C421C96904109F597C1DB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1">
    <w:name w:val="C6825DBF615F47FE8F87536491BEC144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1">
    <w:name w:val="672C33CD42E840CFB42240D89A67809B1"/>
    <w:rsid w:val="00B8700D"/>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65DCAF8EB564549BFB668F47B59A7153">
    <w:name w:val="965DCAF8EB564549BFB668F47B59A715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3">
    <w:name w:val="D9ABCC96711E467B9B90EB8BB783C937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3">
    <w:name w:val="5BFB639004384077A5CA9B75C63AC9EF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3">
    <w:name w:val="6B1651825F3548DE9A0DC2A004AC3C34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3">
    <w:name w:val="890C0945FA7F41F8B2B1E136903E5C54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3">
    <w:name w:val="92413E32875B4F0A8085302FD24FC21A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3">
    <w:name w:val="4A15DCE62A3D44618DC23832DF79E681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3">
    <w:name w:val="25798458111A4C5EAB98DD75D5428D1B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3">
    <w:name w:val="90D7808539A64570BC2A56D5C7E1C90A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3">
    <w:name w:val="EAEF435A40584742978251A5B52BB559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3">
    <w:name w:val="0A4FD2BCAEEF443E987E02719FFD4F76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1BCFAEAEB734FA18A6E2683257D7EB63">
    <w:name w:val="D1BCFAEAEB734FA18A6E2683257D7EB6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36AD1A7B4CC44A98250835786C743582">
    <w:name w:val="036AD1A7B4CC44A98250835786C743582"/>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E2790502DA346AAA266C911FFDCC99D2">
    <w:name w:val="5E2790502DA346AAA266C911FFDCC99D2"/>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77343A91E17240F2B47C1E2E6D84CC071">
    <w:name w:val="77343A91E17240F2B47C1E2E6D84CC071"/>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3">
    <w:name w:val="18EB6969294C421C96904109F597C1DB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3">
    <w:name w:val="36233DE358634AB68303B900C2C071FE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3">
    <w:name w:val="C6825DBF615F47FE8F87536491BEC144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3">
    <w:name w:val="672C33CD42E840CFB42240D89A67809B3"/>
    <w:rsid w:val="006750A3"/>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2.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3.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4.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718</Words>
  <Characters>4048</Characters>
  <Application>Microsoft Office Word</Application>
  <DocSecurity>0</DocSecurity>
  <Lines>168</Lines>
  <Paragraphs>70</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Juan Eduardo Cornejo Ponce</cp:lastModifiedBy>
  <cp:revision>4</cp:revision>
  <cp:lastPrinted>2006-03-16T22:03:00Z</cp:lastPrinted>
  <dcterms:created xsi:type="dcterms:W3CDTF">2026-02-23T19:21:00Z</dcterms:created>
  <dcterms:modified xsi:type="dcterms:W3CDTF">2026-03-18T14:53:00Z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