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937D82" w14:textId="77777777" w:rsidR="00AA6EE1" w:rsidRPr="001802C2" w:rsidRDefault="00AA6EE1" w:rsidP="00E50221">
      <w:pPr>
        <w:tabs>
          <w:tab w:val="left" w:pos="2550"/>
        </w:tabs>
        <w:jc w:val="center"/>
        <w:rPr>
          <w:rFonts w:asciiTheme="minorHAnsi" w:hAnsiTheme="minorHAnsi" w:cstheme="minorHAnsi"/>
          <w:spacing w:val="-20"/>
          <w:sz w:val="40"/>
          <w:szCs w:val="40"/>
        </w:rPr>
      </w:pPr>
    </w:p>
    <w:p w14:paraId="352FCC01" w14:textId="77777777" w:rsidR="00E12E97" w:rsidRPr="00E12E97" w:rsidRDefault="00E12E97" w:rsidP="00E50221">
      <w:pPr>
        <w:tabs>
          <w:tab w:val="left" w:pos="2550"/>
        </w:tabs>
        <w:jc w:val="center"/>
        <w:rPr>
          <w:rFonts w:asciiTheme="minorHAnsi" w:hAnsiTheme="minorHAnsi" w:cstheme="minorHAnsi"/>
          <w:spacing w:val="-20"/>
          <w:sz w:val="14"/>
          <w:szCs w:val="14"/>
        </w:rPr>
      </w:pPr>
    </w:p>
    <w:p w14:paraId="7142BD28" w14:textId="77777777" w:rsidR="00E50221" w:rsidRPr="005C6AC1" w:rsidRDefault="00E50221" w:rsidP="00E50221">
      <w:pPr>
        <w:tabs>
          <w:tab w:val="left" w:pos="2550"/>
        </w:tabs>
        <w:jc w:val="center"/>
        <w:rPr>
          <w:rFonts w:asciiTheme="minorHAnsi" w:hAnsiTheme="minorHAnsi" w:cstheme="minorHAnsi"/>
          <w:b/>
          <w:bCs/>
          <w:spacing w:val="-20"/>
          <w:sz w:val="28"/>
          <w:szCs w:val="28"/>
        </w:rPr>
      </w:pPr>
      <w:r w:rsidRPr="005C6AC1">
        <w:rPr>
          <w:rFonts w:asciiTheme="minorHAnsi" w:hAnsiTheme="minorHAnsi" w:cstheme="minorHAnsi"/>
          <w:b/>
          <w:bCs/>
          <w:spacing w:val="-20"/>
          <w:sz w:val="28"/>
          <w:szCs w:val="28"/>
        </w:rPr>
        <w:t>DEPARTAMENTO RETRIBUCIÓN E INSERCIÓN</w:t>
      </w:r>
    </w:p>
    <w:p w14:paraId="285F8A5D" w14:textId="6BFFFEC6" w:rsidR="00E50221" w:rsidRPr="00B334AA" w:rsidRDefault="00E50221" w:rsidP="00E50221">
      <w:pPr>
        <w:jc w:val="center"/>
        <w:rPr>
          <w:rFonts w:asciiTheme="minorHAnsi" w:hAnsiTheme="minorHAnsi" w:cstheme="minorHAnsi"/>
          <w:spacing w:val="-20"/>
          <w:sz w:val="28"/>
          <w:szCs w:val="28"/>
        </w:rPr>
      </w:pPr>
      <w:r w:rsidRPr="00B334AA">
        <w:rPr>
          <w:rFonts w:asciiTheme="minorHAnsi" w:hAnsiTheme="minorHAnsi" w:cstheme="minorHAnsi"/>
          <w:spacing w:val="-20"/>
          <w:sz w:val="28"/>
          <w:szCs w:val="28"/>
        </w:rPr>
        <w:t>FORMULARIO</w:t>
      </w:r>
      <w:r w:rsidR="001D0E96">
        <w:rPr>
          <w:rStyle w:val="Refdenotaalpie"/>
          <w:rFonts w:asciiTheme="minorHAnsi" w:hAnsiTheme="minorHAnsi" w:cstheme="minorHAnsi"/>
          <w:spacing w:val="-20"/>
          <w:sz w:val="28"/>
          <w:szCs w:val="28"/>
        </w:rPr>
        <w:footnoteReference w:id="1"/>
      </w:r>
    </w:p>
    <w:p w14:paraId="744BDBBD" w14:textId="7ACEA01E" w:rsidR="00E50221" w:rsidRPr="00761828" w:rsidRDefault="00E50221" w:rsidP="00761828">
      <w:pPr>
        <w:jc w:val="center"/>
        <w:rPr>
          <w:rFonts w:asciiTheme="minorHAnsi" w:hAnsiTheme="minorHAnsi" w:cstheme="minorHAnsi"/>
          <w:spacing w:val="-20"/>
          <w:sz w:val="18"/>
          <w:szCs w:val="18"/>
        </w:rPr>
      </w:pPr>
      <w:r w:rsidRPr="001B30BC">
        <w:rPr>
          <w:rFonts w:asciiTheme="minorHAnsi" w:hAnsiTheme="minorHAnsi" w:cstheme="minorHAnsi"/>
          <w:spacing w:val="-20"/>
          <w:sz w:val="28"/>
          <w:szCs w:val="28"/>
        </w:rPr>
        <w:t>“</w:t>
      </w:r>
      <w:r w:rsidR="00387162" w:rsidRPr="00B334AA">
        <w:rPr>
          <w:rFonts w:asciiTheme="minorHAnsi" w:hAnsiTheme="minorHAnsi" w:cstheme="minorHAnsi"/>
          <w:spacing w:val="-20"/>
          <w:sz w:val="28"/>
          <w:szCs w:val="28"/>
        </w:rPr>
        <w:t>SOLICITUD</w:t>
      </w:r>
      <w:r w:rsidR="00387162">
        <w:rPr>
          <w:rFonts w:asciiTheme="minorHAnsi" w:hAnsiTheme="minorHAnsi" w:cstheme="minorHAnsi"/>
          <w:spacing w:val="-20"/>
          <w:sz w:val="28"/>
          <w:szCs w:val="28"/>
        </w:rPr>
        <w:t xml:space="preserve"> DE </w:t>
      </w:r>
      <w:r w:rsidR="005A26F9">
        <w:rPr>
          <w:rFonts w:asciiTheme="minorHAnsi" w:hAnsiTheme="minorHAnsi" w:cstheme="minorHAnsi"/>
          <w:spacing w:val="-20"/>
          <w:sz w:val="28"/>
          <w:szCs w:val="28"/>
        </w:rPr>
        <w:t xml:space="preserve">REEMPLAZO DE </w:t>
      </w:r>
      <w:r w:rsidR="00761828">
        <w:rPr>
          <w:rFonts w:asciiTheme="minorHAnsi" w:hAnsiTheme="minorHAnsi" w:cstheme="minorHAnsi"/>
          <w:spacing w:val="-20"/>
          <w:sz w:val="28"/>
          <w:szCs w:val="28"/>
        </w:rPr>
        <w:br/>
      </w:r>
      <w:r w:rsidR="005A26F9">
        <w:rPr>
          <w:rFonts w:asciiTheme="minorHAnsi" w:hAnsiTheme="minorHAnsi" w:cstheme="minorHAnsi"/>
          <w:spacing w:val="-20"/>
          <w:sz w:val="28"/>
          <w:szCs w:val="28"/>
        </w:rPr>
        <w:t>CONTRAPARTE INSTITUCIONAL O DIRECTOR/A DE PROYECTO”</w:t>
      </w:r>
      <w:r w:rsidRPr="001B30BC">
        <w:rPr>
          <w:rFonts w:asciiTheme="minorHAnsi" w:hAnsiTheme="minorHAnsi" w:cstheme="minorHAnsi"/>
          <w:spacing w:val="-20"/>
          <w:sz w:val="28"/>
          <w:szCs w:val="28"/>
        </w:rPr>
        <w:br/>
      </w:r>
    </w:p>
    <w:p w14:paraId="4448A31D" w14:textId="61D7A2D7" w:rsidR="00A66540" w:rsidRPr="008B2498" w:rsidRDefault="005B0278" w:rsidP="005B0278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pacing w:val="-20"/>
          <w:sz w:val="28"/>
          <w:szCs w:val="28"/>
        </w:rPr>
        <w:t>PROYECTOS DE INSERCIÓN</w:t>
      </w:r>
      <w:r>
        <w:rPr>
          <w:rFonts w:asciiTheme="minorHAnsi" w:hAnsiTheme="minorHAnsi" w:cstheme="minorHAnsi"/>
          <w:b/>
          <w:spacing w:val="-20"/>
          <w:sz w:val="28"/>
          <w:szCs w:val="28"/>
        </w:rPr>
        <w:br/>
        <w:t>SUBDIRECCIÓN DE CAPITAL HUMANO</w:t>
      </w:r>
      <w:r w:rsidR="00067CE6" w:rsidRPr="001714E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A67B35" w14:textId="77777777" w:rsidR="00A66540" w:rsidRDefault="00A66540" w:rsidP="008B2498">
      <w:pPr>
        <w:ind w:right="142"/>
        <w:rPr>
          <w:rFonts w:asciiTheme="minorHAnsi" w:hAnsiTheme="minorHAnsi" w:cstheme="minorHAnsi"/>
          <w:sz w:val="20"/>
          <w:szCs w:val="20"/>
        </w:rPr>
      </w:pPr>
    </w:p>
    <w:p w14:paraId="775E0F56" w14:textId="77777777" w:rsidR="00B65D0C" w:rsidRDefault="00B65D0C" w:rsidP="008B2498">
      <w:pPr>
        <w:ind w:right="142"/>
        <w:rPr>
          <w:rFonts w:asciiTheme="minorHAnsi" w:hAnsiTheme="minorHAnsi" w:cstheme="minorHAnsi"/>
          <w:sz w:val="20"/>
          <w:szCs w:val="20"/>
        </w:rPr>
      </w:pPr>
    </w:p>
    <w:p w14:paraId="1E58A467" w14:textId="77777777" w:rsidR="005B0278" w:rsidRDefault="005B0278" w:rsidP="005E2F08">
      <w:pPr>
        <w:ind w:right="142"/>
        <w:jc w:val="both"/>
        <w:rPr>
          <w:rFonts w:ascii="Verdana" w:hAnsi="Verdana" w:cstheme="minorHAnsi"/>
          <w:sz w:val="22"/>
          <w:szCs w:val="22"/>
        </w:rPr>
      </w:pPr>
      <w:bookmarkStart w:id="0" w:name="_Hlk170812411"/>
    </w:p>
    <w:bookmarkEnd w:id="0"/>
    <w:p w14:paraId="6C0B5028" w14:textId="4C2273FE" w:rsidR="00C23363" w:rsidRDefault="00447660" w:rsidP="00447660">
      <w:pPr>
        <w:ind w:right="142"/>
        <w:jc w:val="both"/>
        <w:rPr>
          <w:rFonts w:ascii="Verdana" w:hAnsi="Verdana" w:cstheme="minorHAnsi"/>
          <w:sz w:val="22"/>
          <w:szCs w:val="22"/>
        </w:rPr>
      </w:pPr>
      <w:r w:rsidRPr="0050745F">
        <w:rPr>
          <w:rFonts w:ascii="Verdana" w:hAnsi="Verdana" w:cstheme="minorHAnsi"/>
          <w:sz w:val="22"/>
          <w:szCs w:val="22"/>
        </w:rPr>
        <w:t xml:space="preserve">Por </w:t>
      </w:r>
      <w:r>
        <w:rPr>
          <w:rFonts w:ascii="Verdana" w:hAnsi="Verdana" w:cstheme="minorHAnsi"/>
          <w:sz w:val="22"/>
          <w:szCs w:val="22"/>
        </w:rPr>
        <w:t>medio del</w:t>
      </w:r>
      <w:r w:rsidRPr="0050745F">
        <w:rPr>
          <w:rFonts w:ascii="Verdana" w:hAnsi="Verdana" w:cstheme="minorHAnsi"/>
          <w:sz w:val="22"/>
          <w:szCs w:val="22"/>
        </w:rPr>
        <w:t xml:space="preserve"> presente, con fecha</w:t>
      </w:r>
      <w:r>
        <w:rPr>
          <w:rFonts w:ascii="Verdana" w:hAnsi="Verdana" w:cstheme="minorHAnsi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z w:val="22"/>
            <w:szCs w:val="22"/>
          </w:rPr>
          <w:id w:val="418922456"/>
          <w:placeholder>
            <w:docPart w:val="534C824A16584F21B331AA8CA323D55F"/>
          </w:placeholder>
          <w:showingPlcHdr/>
          <w:date w:fullDate="2025-03-22T00:00:00Z">
            <w:dateFormat w:val="d 'de' MMMM 'de' yyyy"/>
            <w:lid w:val="es-CL"/>
            <w:storeMappedDataAs w:val="dateTime"/>
            <w:calendar w:val="gregorian"/>
          </w:date>
        </w:sdtPr>
        <w:sdtEndPr/>
        <w:sdtContent>
          <w:r w:rsidR="005F4EA1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(indique la fecha)</w:t>
          </w:r>
        </w:sdtContent>
      </w:sdt>
      <w:r>
        <w:rPr>
          <w:rFonts w:ascii="Verdana" w:hAnsi="Verdana" w:cstheme="minorHAnsi"/>
          <w:sz w:val="22"/>
          <w:szCs w:val="22"/>
        </w:rPr>
        <w:t xml:space="preserve">, </w:t>
      </w:r>
      <w:r w:rsidR="00F22D3A">
        <w:rPr>
          <w:rFonts w:ascii="Verdana" w:hAnsi="Verdana" w:cstheme="minorHAnsi"/>
          <w:sz w:val="22"/>
          <w:szCs w:val="22"/>
        </w:rPr>
        <w:t>la</w:t>
      </w:r>
      <w:r w:rsidRPr="0050745F">
        <w:rPr>
          <w:rFonts w:ascii="Verdana" w:hAnsi="Verdana" w:cstheme="minorHAnsi"/>
          <w:sz w:val="22"/>
          <w:szCs w:val="22"/>
        </w:rPr>
        <w:t xml:space="preserve"> institución</w:t>
      </w:r>
      <w:r w:rsidR="006F303B">
        <w:rPr>
          <w:rFonts w:ascii="Verdana" w:hAnsi="Verdana" w:cstheme="minorHAnsi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z w:val="22"/>
            <w:szCs w:val="22"/>
          </w:rPr>
          <w:id w:val="404885131"/>
          <w:placeholder>
            <w:docPart w:val="875153EB67824786B603A94772F83AD0"/>
          </w:placeholder>
          <w:showingPlcHdr/>
          <w:text/>
        </w:sdtPr>
        <w:sdtEndPr/>
        <w:sdtContent>
          <w:r w:rsidR="00CF70E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</w:t>
          </w:r>
          <w:r w:rsidR="00B9717C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</w:t>
          </w:r>
          <w:r w:rsidR="00CF70E7"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ndique </w:t>
          </w:r>
          <w:r w:rsidR="00DA798D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</w:t>
          </w:r>
          <w:r w:rsidR="00CF70E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ombre de la Institución</w:t>
          </w:r>
          <w:r w:rsidR="006F303B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)</w:t>
          </w:r>
        </w:sdtContent>
      </w:sdt>
      <w:r w:rsidR="00CF70E7">
        <w:rPr>
          <w:rFonts w:ascii="Verdana" w:hAnsi="Verdana" w:cstheme="minorHAnsi"/>
          <w:sz w:val="22"/>
          <w:szCs w:val="22"/>
        </w:rPr>
        <w:t xml:space="preserve">, </w:t>
      </w:r>
      <w:r w:rsidR="00287EAC" w:rsidRPr="00287EAC">
        <w:rPr>
          <w:rFonts w:ascii="Verdana" w:hAnsi="Verdana" w:cstheme="minorHAnsi"/>
          <w:sz w:val="22"/>
          <w:szCs w:val="22"/>
        </w:rPr>
        <w:t>en su calidad de beneficiaria del proyecto</w:t>
      </w:r>
      <w:r w:rsidR="00287EAC">
        <w:rPr>
          <w:rFonts w:ascii="Verdana" w:hAnsi="Verdana" w:cstheme="minorHAnsi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z w:val="22"/>
            <w:szCs w:val="22"/>
          </w:rPr>
          <w:id w:val="-1803066936"/>
          <w:placeholder>
            <w:docPart w:val="4566566E0006484CAC640D51A665F2B0"/>
          </w:placeholder>
          <w:showingPlcHdr/>
          <w:text/>
        </w:sdtPr>
        <w:sdtEndPr/>
        <w:sdtContent>
          <w:r w:rsidR="008B4895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</w:t>
          </w:r>
          <w:r w:rsidR="00B9717C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</w:t>
          </w:r>
          <w:r w:rsidR="00C5069A"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ndique </w:t>
          </w:r>
          <w:r w:rsidR="008B4895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N°</w:t>
          </w:r>
          <w:r w:rsidR="00287EAC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 de</w:t>
          </w:r>
          <w:r w:rsidR="008B4895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 folio del proyecto adjudicado)</w:t>
          </w:r>
        </w:sdtContent>
      </w:sdt>
      <w:r w:rsidR="008B4895">
        <w:rPr>
          <w:rFonts w:ascii="Verdana" w:hAnsi="Verdana" w:cstheme="minorHAnsi"/>
          <w:sz w:val="22"/>
          <w:szCs w:val="22"/>
        </w:rPr>
        <w:t xml:space="preserve"> en el marco del concurso</w:t>
      </w:r>
      <w:r w:rsidR="00677AA6">
        <w:rPr>
          <w:rFonts w:ascii="Verdana" w:hAnsi="Verdana" w:cstheme="minorHAnsi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z w:val="22"/>
            <w:szCs w:val="22"/>
          </w:rPr>
          <w:id w:val="916284409"/>
          <w:placeholder>
            <w:docPart w:val="84D8EE0C6F7D49A998BEE5B226EBD72D"/>
          </w:placeholder>
          <w:showingPlcHdr/>
          <w:dropDownList>
            <w:listItem w:displayText="Subvención a la Instalación en la Academia - SIA" w:value="Subvención a la Instalación en la Academia - SIA"/>
            <w:listItem w:displayText="Subvención a la Inserción en el Sector Productivo - IDP" w:value="Subvención a la Inserción en el Sector Productivo - IDP"/>
            <w:listItem w:displayText="Tesis de Doctorado en el Sector Productivo - TDP" w:value="Tesis de Doctorado en el Sector Productivo - TDP"/>
          </w:dropDownList>
        </w:sdtPr>
        <w:sdtEndPr/>
        <w:sdtContent>
          <w:r w:rsidR="00677AA6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(seleccione concurso)</w:t>
          </w:r>
        </w:sdtContent>
      </w:sdt>
      <w:r w:rsidR="005240B6">
        <w:rPr>
          <w:rFonts w:ascii="Verdana" w:hAnsi="Verdana" w:cstheme="minorHAnsi"/>
          <w:sz w:val="22"/>
          <w:szCs w:val="22"/>
        </w:rPr>
        <w:t>,</w:t>
      </w:r>
      <w:r w:rsidR="00C23363">
        <w:rPr>
          <w:rFonts w:ascii="Verdana" w:hAnsi="Verdana" w:cstheme="minorHAnsi"/>
          <w:sz w:val="22"/>
          <w:szCs w:val="22"/>
        </w:rPr>
        <w:t xml:space="preserve"> declara lo siguiente:</w:t>
      </w:r>
    </w:p>
    <w:p w14:paraId="1D00AA29" w14:textId="77777777" w:rsidR="00C23363" w:rsidRDefault="00C23363" w:rsidP="00447660">
      <w:pPr>
        <w:ind w:right="142"/>
        <w:jc w:val="both"/>
        <w:rPr>
          <w:rFonts w:ascii="Verdana" w:hAnsi="Verdana" w:cstheme="minorHAnsi"/>
          <w:sz w:val="22"/>
          <w:szCs w:val="22"/>
        </w:rPr>
      </w:pPr>
    </w:p>
    <w:p w14:paraId="7292DD1B" w14:textId="366352E1" w:rsidR="00373FA3" w:rsidRDefault="00AF00FC" w:rsidP="00447660">
      <w:pPr>
        <w:ind w:right="142"/>
        <w:jc w:val="both"/>
        <w:rPr>
          <w:rFonts w:ascii="Verdana" w:hAnsi="Verdana" w:cstheme="minorHAnsi"/>
          <w:sz w:val="22"/>
          <w:szCs w:val="22"/>
        </w:rPr>
      </w:pPr>
      <w:r w:rsidRPr="00AF00FC">
        <w:rPr>
          <w:rFonts w:ascii="Verdana" w:hAnsi="Verdana" w:cstheme="minorHAnsi"/>
          <w:sz w:val="22"/>
          <w:szCs w:val="22"/>
        </w:rPr>
        <w:t>En virtud de las disposiciones establecidas en las Bases del concurso y con el objetivo de garantizar la correcta ejecución del proyecto adjudicado, solicitamos formalmente el reemplazo de</w:t>
      </w:r>
      <w:sdt>
        <w:sdtPr>
          <w:rPr>
            <w:rFonts w:ascii="Verdana" w:hAnsi="Verdana" w:cstheme="minorHAnsi"/>
            <w:sz w:val="22"/>
            <w:szCs w:val="22"/>
          </w:rPr>
          <w:id w:val="-1429190182"/>
          <w:placeholder>
            <w:docPart w:val="9141796C41A545A4B039639CDE11ABC1"/>
          </w:placeholder>
          <w:showingPlcHdr/>
          <w:text/>
        </w:sdtPr>
        <w:sdtEndPr/>
        <w:sdtContent>
          <w:r w:rsidR="00D258B5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</w:t>
          </w:r>
          <w:r w:rsidR="00B9717C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</w:t>
          </w:r>
          <w:r w:rsidR="00D258B5"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ndique </w:t>
          </w:r>
          <w:r w:rsidR="00762144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</w:t>
          </w:r>
          <w:r w:rsidR="00D258B5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ombre de persona </w:t>
          </w:r>
          <w:r w:rsidR="008A1DB5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saliente del cargo</w:t>
          </w:r>
          <w:r w:rsidR="00D258B5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)</w:t>
          </w:r>
        </w:sdtContent>
      </w:sdt>
      <w:r w:rsidR="008A1DB5">
        <w:rPr>
          <w:rFonts w:ascii="Verdana" w:hAnsi="Verdana" w:cstheme="minorHAnsi"/>
          <w:sz w:val="22"/>
          <w:szCs w:val="22"/>
        </w:rPr>
        <w:t xml:space="preserve"> por </w:t>
      </w:r>
      <w:sdt>
        <w:sdtPr>
          <w:rPr>
            <w:rFonts w:ascii="Verdana" w:hAnsi="Verdana" w:cstheme="minorHAnsi"/>
            <w:sz w:val="22"/>
            <w:szCs w:val="22"/>
          </w:rPr>
          <w:id w:val="632687749"/>
          <w:placeholder>
            <w:docPart w:val="27D9499643C94A73BA7D551324482373"/>
          </w:placeholder>
          <w:showingPlcHdr/>
          <w:text/>
        </w:sdtPr>
        <w:sdtEndPr/>
        <w:sdtContent>
          <w:r w:rsidR="008A1DB5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</w:t>
          </w:r>
          <w:r w:rsidR="00B9717C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</w:t>
          </w:r>
          <w:r w:rsidR="008A1DB5"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ndique </w:t>
          </w:r>
          <w:r w:rsidR="00762144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</w:t>
          </w:r>
          <w:r w:rsidR="008A1DB5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ombre de persona </w:t>
          </w:r>
          <w:r w:rsidR="00E1609A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que asume </w:t>
          </w:r>
          <w:r w:rsidR="008A1DB5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el cargo)</w:t>
          </w:r>
        </w:sdtContent>
      </w:sdt>
      <w:r w:rsidR="00E1609A">
        <w:rPr>
          <w:rFonts w:ascii="Verdana" w:hAnsi="Verdana" w:cstheme="minorHAnsi"/>
          <w:sz w:val="22"/>
          <w:szCs w:val="22"/>
        </w:rPr>
        <w:t xml:space="preserve"> en el rol de</w:t>
      </w:r>
      <w:r w:rsidR="00C43450" w:rsidRPr="00C43450">
        <w:rPr>
          <w:rFonts w:ascii="Verdana" w:hAnsi="Verdana" w:cstheme="minorHAnsi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z w:val="22"/>
            <w:szCs w:val="22"/>
          </w:rPr>
          <w:id w:val="-874775760"/>
          <w:placeholder>
            <w:docPart w:val="CDDF2B26271B4E5ABABBFA8AFE449A76"/>
          </w:placeholder>
          <w:showingPlcHdr/>
          <w:dropDownList>
            <w:listItem w:displayText="Contraparte Técnica" w:value="Contraparte Técnica"/>
            <w:listItem w:displayText="Contraparte Financiera" w:value="Contraparte Financiera"/>
            <w:listItem w:displayText="Director/a" w:value="Director/a"/>
            <w:listItem w:displayText="Tutor/a " w:value="Tutor/a "/>
            <w:listItem w:displayText="Contraparte Técnica y Financiera" w:value="Contraparte Técnica y Financiera"/>
          </w:dropDownList>
        </w:sdtPr>
        <w:sdtEndPr/>
        <w:sdtContent>
          <w:r w:rsidR="00C43450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(seleccione rol)</w:t>
          </w:r>
        </w:sdtContent>
      </w:sdt>
      <w:r w:rsidR="00C43450" w:rsidRPr="00C43450">
        <w:rPr>
          <w:rFonts w:ascii="Verdana" w:hAnsi="Verdana" w:cstheme="minorHAnsi"/>
          <w:sz w:val="22"/>
          <w:szCs w:val="22"/>
        </w:rPr>
        <w:t xml:space="preserve"> </w:t>
      </w:r>
      <w:r w:rsidR="00E1609A">
        <w:rPr>
          <w:rFonts w:ascii="Verdana" w:hAnsi="Verdana" w:cstheme="minorHAnsi"/>
          <w:sz w:val="22"/>
          <w:szCs w:val="22"/>
        </w:rPr>
        <w:t xml:space="preserve">  del proyecto</w:t>
      </w:r>
      <w:r w:rsidR="008B6793">
        <w:rPr>
          <w:rFonts w:ascii="Verdana" w:hAnsi="Verdana" w:cstheme="minorHAnsi"/>
          <w:sz w:val="22"/>
          <w:szCs w:val="22"/>
        </w:rPr>
        <w:t xml:space="preserve"> antes mencionado</w:t>
      </w:r>
      <w:r w:rsidR="00E1609A">
        <w:rPr>
          <w:rFonts w:ascii="Verdana" w:hAnsi="Verdana" w:cstheme="minorHAnsi"/>
          <w:sz w:val="22"/>
          <w:szCs w:val="22"/>
        </w:rPr>
        <w:t>.</w:t>
      </w:r>
    </w:p>
    <w:p w14:paraId="7951F0EE" w14:textId="2A7F5955" w:rsidR="00F22D3A" w:rsidRDefault="00E1609A" w:rsidP="00447660">
      <w:pPr>
        <w:ind w:right="142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 </w:t>
      </w:r>
    </w:p>
    <w:p w14:paraId="42A699A0" w14:textId="384AD94E" w:rsidR="00373FA3" w:rsidRDefault="00373FA3" w:rsidP="00447660">
      <w:pPr>
        <w:ind w:right="142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E</w:t>
      </w:r>
      <w:r w:rsidRPr="00373FA3">
        <w:rPr>
          <w:rFonts w:ascii="Verdana" w:hAnsi="Verdana" w:cstheme="minorHAnsi"/>
          <w:sz w:val="22"/>
          <w:szCs w:val="22"/>
        </w:rPr>
        <w:t>sta solicitud se realiza en conformidad con los lineamientos y procedimientos establecidos por ANID para la gestión de modificaciones administrativas en los proyectos adjudicados, comprometiéndonos a informar cualquier cambio adicional y a proporcionar la documentación complementaria requerida para formalizar esta modificación.</w:t>
      </w:r>
    </w:p>
    <w:p w14:paraId="6ED7BD59" w14:textId="77777777" w:rsidR="00B9717C" w:rsidRDefault="00B9717C" w:rsidP="00447660">
      <w:pPr>
        <w:ind w:right="142"/>
        <w:jc w:val="both"/>
        <w:rPr>
          <w:rFonts w:ascii="Verdana" w:hAnsi="Verdana" w:cstheme="minorHAnsi"/>
          <w:sz w:val="22"/>
          <w:szCs w:val="22"/>
        </w:rPr>
      </w:pPr>
    </w:p>
    <w:p w14:paraId="0D4E0FF3" w14:textId="77777777" w:rsidR="001D0E96" w:rsidRPr="001045CE" w:rsidRDefault="001D0E96" w:rsidP="00447660">
      <w:pPr>
        <w:ind w:right="142"/>
        <w:jc w:val="both"/>
        <w:rPr>
          <w:rFonts w:ascii="Verdana" w:hAnsi="Verdana" w:cstheme="minorHAnsi"/>
          <w:sz w:val="12"/>
          <w:szCs w:val="12"/>
        </w:rPr>
      </w:pPr>
    </w:p>
    <w:p w14:paraId="2BBF4F66" w14:textId="0B22324F" w:rsidR="00B9717C" w:rsidRPr="00DA798D" w:rsidRDefault="001A7CCD" w:rsidP="00447660">
      <w:pPr>
        <w:ind w:right="142"/>
        <w:jc w:val="both"/>
        <w:rPr>
          <w:rFonts w:ascii="Verdana" w:hAnsi="Verdana" w:cstheme="minorHAnsi"/>
          <w:b/>
          <w:bCs/>
          <w:sz w:val="22"/>
          <w:szCs w:val="22"/>
        </w:rPr>
      </w:pPr>
      <w:r>
        <w:rPr>
          <w:rFonts w:ascii="Verdana" w:hAnsi="Verdana" w:cstheme="minorHAnsi"/>
          <w:b/>
          <w:bCs/>
          <w:sz w:val="22"/>
          <w:szCs w:val="22"/>
        </w:rPr>
        <w:t xml:space="preserve">Datos </w:t>
      </w:r>
      <w:r w:rsidR="00AB7034">
        <w:rPr>
          <w:rFonts w:ascii="Verdana" w:hAnsi="Verdana" w:cstheme="minorHAnsi"/>
          <w:b/>
          <w:bCs/>
          <w:sz w:val="22"/>
          <w:szCs w:val="22"/>
        </w:rPr>
        <w:t xml:space="preserve">Personales </w:t>
      </w:r>
      <w:r w:rsidR="004944EB">
        <w:rPr>
          <w:rFonts w:ascii="Verdana" w:hAnsi="Verdana" w:cstheme="minorHAnsi"/>
          <w:b/>
          <w:bCs/>
          <w:sz w:val="22"/>
          <w:szCs w:val="22"/>
        </w:rPr>
        <w:t>para registro</w:t>
      </w:r>
    </w:p>
    <w:p w14:paraId="08816F12" w14:textId="09CE0BED" w:rsidR="002D1028" w:rsidRDefault="002D1028" w:rsidP="00447660">
      <w:pPr>
        <w:ind w:right="142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Nombre</w:t>
      </w:r>
      <w:r w:rsidR="00C855CB">
        <w:rPr>
          <w:rFonts w:ascii="Verdana" w:hAnsi="Verdana" w:cstheme="minorHAnsi"/>
          <w:sz w:val="22"/>
          <w:szCs w:val="22"/>
        </w:rPr>
        <w:t xml:space="preserve"> y Apellido: </w:t>
      </w:r>
      <w:sdt>
        <w:sdtPr>
          <w:rPr>
            <w:rFonts w:ascii="Verdana" w:hAnsi="Verdana" w:cstheme="minorHAnsi"/>
            <w:sz w:val="22"/>
            <w:szCs w:val="22"/>
          </w:rPr>
          <w:id w:val="74173970"/>
          <w:placeholder>
            <w:docPart w:val="A9EDA680864C4991A5B6FA4212F73E99"/>
          </w:placeholder>
          <w:showingPlcHdr/>
          <w:text/>
        </w:sdtPr>
        <w:sdtEndPr/>
        <w:sdtContent>
          <w:r w:rsidR="008F3E89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</w:t>
          </w:r>
          <w:r w:rsidR="00762144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I</w:t>
          </w:r>
          <w:r w:rsidR="008F3E89"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ndique </w:t>
          </w:r>
          <w:r w:rsidR="00762144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</w:t>
          </w:r>
          <w:r w:rsidR="008F3E89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ombre de persona que asume el cargo)</w:t>
          </w:r>
        </w:sdtContent>
      </w:sdt>
    </w:p>
    <w:p w14:paraId="1E5B138C" w14:textId="34479442" w:rsidR="008F3E89" w:rsidRDefault="008F3E89" w:rsidP="00447660">
      <w:pPr>
        <w:ind w:right="142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Correo electrónico: </w:t>
      </w:r>
      <w:sdt>
        <w:sdtPr>
          <w:rPr>
            <w:rFonts w:ascii="Verdana" w:hAnsi="Verdana" w:cstheme="minorHAnsi"/>
            <w:sz w:val="22"/>
            <w:szCs w:val="22"/>
          </w:rPr>
          <w:id w:val="1713384937"/>
          <w:placeholder>
            <w:docPart w:val="EA623EDC7061463CA89151F258B2AB22"/>
          </w:placeholder>
          <w:showingPlcHdr/>
          <w:text/>
        </w:sdtPr>
        <w:sdtEndPr/>
        <w:sdtContent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(i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ndique</w:t>
          </w:r>
          <w:r w:rsidR="00762144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 correo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 de persona que asume el cargo)</w:t>
          </w:r>
        </w:sdtContent>
      </w:sdt>
    </w:p>
    <w:p w14:paraId="2AF0A02B" w14:textId="7DAF6AF8" w:rsidR="00C855CB" w:rsidRDefault="00C855CB" w:rsidP="00447660">
      <w:pPr>
        <w:ind w:right="142"/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>Teléfono:</w:t>
      </w:r>
      <w:r w:rsidR="008F3E89" w:rsidRPr="008F3E89">
        <w:rPr>
          <w:rFonts w:ascii="Verdana" w:hAnsi="Verdana" w:cstheme="minorHAnsi"/>
          <w:sz w:val="22"/>
          <w:szCs w:val="22"/>
        </w:rPr>
        <w:t xml:space="preserve"> </w:t>
      </w:r>
      <w:sdt>
        <w:sdtPr>
          <w:rPr>
            <w:rFonts w:ascii="Verdana" w:hAnsi="Verdana" w:cstheme="minorHAnsi"/>
            <w:sz w:val="22"/>
            <w:szCs w:val="22"/>
          </w:rPr>
          <w:id w:val="-667329040"/>
          <w:placeholder>
            <w:docPart w:val="2581D5D873DA49538F958BB249EEF539"/>
          </w:placeholder>
          <w:showingPlcHdr/>
          <w:text/>
        </w:sdtPr>
        <w:sdtEndPr/>
        <w:sdtContent>
          <w:r w:rsidR="008F3E89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(i</w:t>
          </w:r>
          <w:r w:rsidR="008F3E89"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ndique </w:t>
          </w:r>
          <w:r w:rsidR="008F3E89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</w:t>
          </w:r>
          <w:r w:rsidR="00762144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° de contacto</w:t>
          </w:r>
          <w:r w:rsidR="008F3E89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 de persona que asume el cargo)</w:t>
          </w:r>
        </w:sdtContent>
      </w:sdt>
    </w:p>
    <w:p w14:paraId="522D7619" w14:textId="77777777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52C6E48A" w14:textId="77777777" w:rsidR="00E12E97" w:rsidRDefault="00E12E97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3DC9CC6D" w14:textId="77777777" w:rsidR="004944EB" w:rsidRDefault="004944E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7552BA4F" w14:textId="77777777" w:rsidR="004944EB" w:rsidRDefault="004944E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2CE85F3E" w14:textId="77777777" w:rsidR="00E12E97" w:rsidRPr="00145527" w:rsidRDefault="00E12E97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2CBAF9D9" w14:textId="77777777" w:rsidR="008F34D1" w:rsidRPr="00145527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24CB2F95" w14:textId="77777777" w:rsidR="008F34D1" w:rsidRPr="00145527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tbl>
      <w:tblPr>
        <w:tblStyle w:val="Tablaconcuadrcula"/>
        <w:tblW w:w="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762144" w:rsidRPr="00145527" w14:paraId="14AB2B27" w14:textId="6F275E72" w:rsidTr="00762144">
        <w:trPr>
          <w:jc w:val="center"/>
        </w:trPr>
        <w:tc>
          <w:tcPr>
            <w:tcW w:w="4395" w:type="dxa"/>
            <w:tcBorders>
              <w:bottom w:val="single" w:sz="4" w:space="0" w:color="auto"/>
            </w:tcBorders>
          </w:tcPr>
          <w:p w14:paraId="179170AA" w14:textId="77777777" w:rsidR="00762144" w:rsidRPr="00145527" w:rsidRDefault="00762144" w:rsidP="008F34D1">
            <w:pPr>
              <w:ind w:right="142"/>
              <w:jc w:val="both"/>
              <w:rPr>
                <w:rFonts w:ascii="Verdana" w:hAnsi="Verdana" w:cstheme="minorHAnsi"/>
                <w:bCs/>
                <w:sz w:val="22"/>
                <w:szCs w:val="22"/>
              </w:rPr>
            </w:pPr>
          </w:p>
        </w:tc>
      </w:tr>
      <w:tr w:rsidR="00762144" w:rsidRPr="00145527" w14:paraId="76CDB7B0" w14:textId="60F29703" w:rsidTr="00762144">
        <w:trPr>
          <w:jc w:val="center"/>
        </w:trPr>
        <w:tc>
          <w:tcPr>
            <w:tcW w:w="4395" w:type="dxa"/>
            <w:tcBorders>
              <w:top w:val="single" w:sz="4" w:space="0" w:color="auto"/>
            </w:tcBorders>
          </w:tcPr>
          <w:p w14:paraId="05A327BA" w14:textId="0C88403F" w:rsidR="00762144" w:rsidRPr="0070543E" w:rsidRDefault="00037599" w:rsidP="008F34D1">
            <w:pPr>
              <w:ind w:right="142"/>
              <w:jc w:val="center"/>
              <w:rPr>
                <w:rFonts w:ascii="Verdana" w:hAnsi="Verdana" w:cstheme="minorHAnsi"/>
                <w:bCs/>
                <w:sz w:val="22"/>
                <w:szCs w:val="22"/>
              </w:rPr>
            </w:pPr>
            <w:sdt>
              <w:sdtPr>
                <w:rPr>
                  <w:rStyle w:val="Estilo3Car"/>
                </w:rPr>
                <w:id w:val="-1517919069"/>
                <w:placeholder>
                  <w:docPart w:val="2379B06E92D544AC8C7001B6D869DD2A"/>
                </w:placeholder>
                <w:showingPlcHdr/>
                <w:text/>
              </w:sdtPr>
              <w:sdtEndPr>
                <w:rPr>
                  <w:rStyle w:val="Fuentedeprrafopredeter"/>
                  <w:rFonts w:ascii="Palatino Linotype" w:hAnsi="Palatino Linotype" w:cstheme="minorHAnsi"/>
                  <w:sz w:val="24"/>
                  <w:szCs w:val="22"/>
                </w:rPr>
              </w:sdtEndPr>
              <w:sdtContent>
                <w:r w:rsidR="00762144" w:rsidRPr="0070543E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(</w:t>
                </w:r>
                <w:r w:rsidR="00762144" w:rsidRPr="0070543E">
                  <w:rPr>
                    <w:rStyle w:val="Textodelmarcadordeposicin"/>
                    <w:rFonts w:ascii="Verdana" w:hAnsi="Verdana"/>
                    <w:color w:val="C00000"/>
                  </w:rPr>
                  <w:t>I</w:t>
                </w:r>
                <w:r w:rsidR="00762144" w:rsidRPr="0070543E">
                  <w:rPr>
                    <w:rStyle w:val="Textodelmarcadordeposicin"/>
                    <w:rFonts w:ascii="Verdana" w:hAnsi="Verdana"/>
                    <w:color w:val="C00000"/>
                    <w:sz w:val="22"/>
                    <w:szCs w:val="22"/>
                  </w:rPr>
                  <w:t>ndique Nombre y Apellido, y luego firme)</w:t>
                </w:r>
              </w:sdtContent>
            </w:sdt>
            <w:r w:rsidR="00762144" w:rsidRPr="0070543E">
              <w:rPr>
                <w:rFonts w:ascii="Verdana" w:hAnsi="Verdana" w:cstheme="minorHAnsi"/>
                <w:bCs/>
                <w:sz w:val="22"/>
                <w:szCs w:val="22"/>
              </w:rPr>
              <w:br/>
            </w:r>
            <w:r w:rsidR="0065060E">
              <w:rPr>
                <w:rFonts w:ascii="Verdana" w:hAnsi="Verdana" w:cstheme="minorHAnsi"/>
                <w:bCs/>
                <w:sz w:val="22"/>
                <w:szCs w:val="22"/>
              </w:rPr>
              <w:t>Representante Legal de la Institución Beneficiaria</w:t>
            </w:r>
            <w:r w:rsidR="00E12E97">
              <w:rPr>
                <w:rStyle w:val="Refdenotaalpie"/>
                <w:rFonts w:ascii="Verdana" w:hAnsi="Verdana" w:cstheme="minorHAnsi"/>
                <w:bCs/>
                <w:sz w:val="22"/>
                <w:szCs w:val="22"/>
              </w:rPr>
              <w:footnoteReference w:id="2"/>
            </w:r>
            <w:r w:rsidR="00E12E97">
              <w:rPr>
                <w:rFonts w:ascii="Verdana" w:hAnsi="Verdana" w:cstheme="minorHAnsi"/>
                <w:bCs/>
                <w:sz w:val="22"/>
                <w:szCs w:val="22"/>
              </w:rPr>
              <w:t>.</w:t>
            </w:r>
          </w:p>
        </w:tc>
      </w:tr>
    </w:tbl>
    <w:p w14:paraId="610F6F51" w14:textId="77777777" w:rsidR="00E12E97" w:rsidRDefault="00E12E97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7952A5F6" w14:textId="77777777" w:rsidR="00AF11B7" w:rsidRDefault="00AF11B7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sectPr w:rsidR="00AF11B7" w:rsidSect="001714E9"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15840"/>
      <w:pgMar w:top="851" w:right="902" w:bottom="1134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BCF1" w14:textId="77777777" w:rsidR="00037599" w:rsidRDefault="00037599">
      <w:r>
        <w:separator/>
      </w:r>
    </w:p>
  </w:endnote>
  <w:endnote w:type="continuationSeparator" w:id="0">
    <w:p w14:paraId="2AD50808" w14:textId="77777777" w:rsidR="00037599" w:rsidRDefault="0003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64FD" w14:textId="48A5B806" w:rsidR="000873DA" w:rsidRDefault="000873DA" w:rsidP="000873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249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04AF8E1" w14:textId="77777777" w:rsidR="000873DA" w:rsidRDefault="000873DA" w:rsidP="000873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87AC" w14:textId="7464823F" w:rsidR="00F1213F" w:rsidRDefault="00145527" w:rsidP="000873DA">
    <w:pPr>
      <w:pStyle w:val="Piedepgina"/>
      <w:ind w:right="360"/>
    </w:pPr>
    <w:r>
      <w:rPr>
        <w:noProof/>
      </w:rPr>
      <w:drawing>
        <wp:anchor distT="0" distB="0" distL="114300" distR="114300" simplePos="0" relativeHeight="251663872" behindDoc="0" locked="0" layoutInCell="1" allowOverlap="1" wp14:anchorId="0737C0C7" wp14:editId="4EE58F84">
          <wp:simplePos x="0" y="0"/>
          <wp:positionH relativeFrom="margin">
            <wp:align>right</wp:align>
          </wp:positionH>
          <wp:positionV relativeFrom="paragraph">
            <wp:posOffset>95819</wp:posOffset>
          </wp:positionV>
          <wp:extent cx="1167319" cy="256043"/>
          <wp:effectExtent l="0" t="0" r="0" b="0"/>
          <wp:wrapNone/>
          <wp:docPr id="7103886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319" cy="256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5A9EA23B" wp14:editId="1F0201A9">
          <wp:simplePos x="0" y="0"/>
          <wp:positionH relativeFrom="margin">
            <wp:posOffset>6350</wp:posOffset>
          </wp:positionH>
          <wp:positionV relativeFrom="margin">
            <wp:posOffset>8926195</wp:posOffset>
          </wp:positionV>
          <wp:extent cx="1507490" cy="156210"/>
          <wp:effectExtent l="0" t="0" r="0" b="0"/>
          <wp:wrapSquare wrapText="bothSides"/>
          <wp:docPr id="20658269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5341" name="Imagen 12865534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156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1D97"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83E444D" wp14:editId="2E97177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9850" cy="187960"/>
              <wp:effectExtent l="6985" t="635" r="8890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87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F1A5C" w14:textId="77777777" w:rsidR="00F1213F" w:rsidRDefault="00F1213F">
                          <w:pPr>
                            <w:pStyle w:val="Piedep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E44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5pt;height:14.8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" stroked="f">
              <v:fill opacity="0"/>
              <v:textbox inset="0,0,0,0">
                <w:txbxContent>
                  <w:p w14:paraId="47CF1A5C" w14:textId="77777777" w:rsidR="00F1213F" w:rsidRDefault="00F1213F">
                    <w:pPr>
                      <w:pStyle w:val="Piedep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0475" w14:textId="48D83BB2" w:rsidR="00145527" w:rsidRDefault="00145527">
    <w:pPr>
      <w:pStyle w:val="Piedepgina"/>
    </w:pPr>
    <w:r>
      <w:rPr>
        <w:noProof/>
      </w:rPr>
      <w:drawing>
        <wp:anchor distT="0" distB="0" distL="114300" distR="114300" simplePos="0" relativeHeight="251661824" behindDoc="0" locked="0" layoutInCell="1" allowOverlap="1" wp14:anchorId="6287F62C" wp14:editId="2A76FC79">
          <wp:simplePos x="0" y="0"/>
          <wp:positionH relativeFrom="margin">
            <wp:align>left</wp:align>
          </wp:positionH>
          <wp:positionV relativeFrom="margin">
            <wp:posOffset>8898577</wp:posOffset>
          </wp:positionV>
          <wp:extent cx="1507490" cy="156210"/>
          <wp:effectExtent l="0" t="0" r="0" b="0"/>
          <wp:wrapSquare wrapText="bothSides"/>
          <wp:docPr id="145087216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5341" name="Imagen 128655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156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2BA80782" wp14:editId="121BD9A3">
          <wp:simplePos x="0" y="0"/>
          <wp:positionH relativeFrom="margin">
            <wp:align>right</wp:align>
          </wp:positionH>
          <wp:positionV relativeFrom="paragraph">
            <wp:posOffset>67613</wp:posOffset>
          </wp:positionV>
          <wp:extent cx="1167319" cy="256043"/>
          <wp:effectExtent l="0" t="0" r="0" b="0"/>
          <wp:wrapNone/>
          <wp:docPr id="5421442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319" cy="256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DE3A" w14:textId="77777777" w:rsidR="00037599" w:rsidRDefault="00037599">
      <w:r>
        <w:separator/>
      </w:r>
    </w:p>
  </w:footnote>
  <w:footnote w:type="continuationSeparator" w:id="0">
    <w:p w14:paraId="0C10D215" w14:textId="77777777" w:rsidR="00037599" w:rsidRDefault="00037599">
      <w:r>
        <w:continuationSeparator/>
      </w:r>
    </w:p>
  </w:footnote>
  <w:footnote w:id="1">
    <w:p w14:paraId="56DDF25B" w14:textId="573FE2E6" w:rsidR="001D0E96" w:rsidRPr="001D0E96" w:rsidRDefault="001D0E9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E12E97" w:rsidRPr="00E12E97">
        <w:t>Debe completar todos los campos del formulario que se encuentren en color rojo.</w:t>
      </w:r>
    </w:p>
  </w:footnote>
  <w:footnote w:id="2">
    <w:p w14:paraId="62157811" w14:textId="4FE0F2CA" w:rsidR="00E12E97" w:rsidRPr="00E12E97" w:rsidRDefault="00E12E97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Documento debe ser firmado exclusivamente por Representante Legal que se encuentra en el registro de colaboradores de ANID.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D8BF" w14:textId="45FBFEF1" w:rsidR="00B15682" w:rsidRDefault="00E41425">
    <w:pPr>
      <w:pStyle w:val="Encabezado"/>
    </w:pPr>
    <w:r>
      <w:rPr>
        <w:noProof/>
      </w:rPr>
      <w:drawing>
        <wp:anchor distT="0" distB="0" distL="114300" distR="114300" simplePos="0" relativeHeight="251666944" behindDoc="0" locked="0" layoutInCell="1" allowOverlap="1" wp14:anchorId="54012FD4" wp14:editId="57A1C4FF">
          <wp:simplePos x="0" y="0"/>
          <wp:positionH relativeFrom="margin">
            <wp:align>left</wp:align>
          </wp:positionH>
          <wp:positionV relativeFrom="margin">
            <wp:posOffset>-415999</wp:posOffset>
          </wp:positionV>
          <wp:extent cx="1450427" cy="1314014"/>
          <wp:effectExtent l="0" t="0" r="0" b="635"/>
          <wp:wrapNone/>
          <wp:docPr id="1949607660" name="Imagen 3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225576" name="Imagen 3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427" cy="1314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7pt;height:11.7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452C34E4"/>
    <w:lvl w:ilvl="0">
      <w:start w:val="1"/>
      <w:numFmt w:val="upperRoman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3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2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3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61866AA"/>
    <w:multiLevelType w:val="hybridMultilevel"/>
    <w:tmpl w:val="9D8450F6"/>
    <w:lvl w:ilvl="0" w:tplc="B73E7810">
      <w:start w:val="1"/>
      <w:numFmt w:val="bullet"/>
      <w:lvlText w:val="-"/>
      <w:lvlJc w:val="left"/>
      <w:pPr>
        <w:tabs>
          <w:tab w:val="num" w:pos="2401"/>
        </w:tabs>
        <w:ind w:left="2401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074B05D1"/>
    <w:multiLevelType w:val="hybridMultilevel"/>
    <w:tmpl w:val="89A2767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61548"/>
    <w:multiLevelType w:val="multilevel"/>
    <w:tmpl w:val="54F82B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A541AD"/>
    <w:multiLevelType w:val="hybridMultilevel"/>
    <w:tmpl w:val="B2F84B80"/>
    <w:lvl w:ilvl="0" w:tplc="22687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70D1F"/>
    <w:multiLevelType w:val="hybridMultilevel"/>
    <w:tmpl w:val="00BEBB14"/>
    <w:lvl w:ilvl="0" w:tplc="B73E781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2AEB4120"/>
    <w:multiLevelType w:val="multilevel"/>
    <w:tmpl w:val="00000001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EBF15BD"/>
    <w:multiLevelType w:val="hybridMultilevel"/>
    <w:tmpl w:val="3E722EC6"/>
    <w:lvl w:ilvl="0" w:tplc="B73E781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23609C98">
      <w:start w:val="16"/>
      <w:numFmt w:val="bullet"/>
      <w:lvlText w:val="-"/>
      <w:lvlJc w:val="left"/>
      <w:pPr>
        <w:tabs>
          <w:tab w:val="num" w:pos="4003"/>
        </w:tabs>
        <w:ind w:left="4003" w:hanging="360"/>
      </w:pPr>
      <w:rPr>
        <w:rFonts w:ascii="Arial" w:eastAsia="Times New Roman" w:hAnsi="Arial" w:cs="Arial" w:hint="default"/>
        <w:b w:val="0"/>
        <w:i w:val="0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321D4ABD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25D4629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2B74C74"/>
    <w:multiLevelType w:val="hybridMultilevel"/>
    <w:tmpl w:val="79E234E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834B4"/>
    <w:multiLevelType w:val="hybridMultilevel"/>
    <w:tmpl w:val="9AD0B288"/>
    <w:lvl w:ilvl="0" w:tplc="D9566C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16EC5"/>
    <w:multiLevelType w:val="hybridMultilevel"/>
    <w:tmpl w:val="82160E5C"/>
    <w:lvl w:ilvl="0" w:tplc="23609C9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943B6"/>
    <w:multiLevelType w:val="multilevel"/>
    <w:tmpl w:val="500403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4860A75"/>
    <w:multiLevelType w:val="multilevel"/>
    <w:tmpl w:val="00000001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50661C38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37C5331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4071DF0"/>
    <w:multiLevelType w:val="multilevel"/>
    <w:tmpl w:val="AF6EC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5EF3DC5"/>
    <w:multiLevelType w:val="hybridMultilevel"/>
    <w:tmpl w:val="7E202FF4"/>
    <w:lvl w:ilvl="0" w:tplc="2E1646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E25BE"/>
    <w:multiLevelType w:val="hybridMultilevel"/>
    <w:tmpl w:val="CA64DBCC"/>
    <w:lvl w:ilvl="0" w:tplc="23609C98">
      <w:start w:val="16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23609C98">
      <w:start w:val="16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16D2609"/>
    <w:multiLevelType w:val="multilevel"/>
    <w:tmpl w:val="6C7C60F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42A4D3E"/>
    <w:multiLevelType w:val="multilevel"/>
    <w:tmpl w:val="6AAE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414393"/>
    <w:multiLevelType w:val="multilevel"/>
    <w:tmpl w:val="00BEBB14"/>
    <w:lvl w:ilvl="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30" w15:restartNumberingAfterBreak="0">
    <w:nsid w:val="751E4331"/>
    <w:multiLevelType w:val="multilevel"/>
    <w:tmpl w:val="01C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561667F"/>
    <w:multiLevelType w:val="hybridMultilevel"/>
    <w:tmpl w:val="CC52ED9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7759C"/>
    <w:multiLevelType w:val="hybridMultilevel"/>
    <w:tmpl w:val="54F82BB0"/>
    <w:lvl w:ilvl="0" w:tplc="7FAEA3F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193B17"/>
    <w:multiLevelType w:val="hybridMultilevel"/>
    <w:tmpl w:val="63BCAB8C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15658">
    <w:abstractNumId w:val="0"/>
  </w:num>
  <w:num w:numId="2" w16cid:durableId="2087458857">
    <w:abstractNumId w:val="1"/>
  </w:num>
  <w:num w:numId="3" w16cid:durableId="428703134">
    <w:abstractNumId w:val="2"/>
  </w:num>
  <w:num w:numId="4" w16cid:durableId="614337569">
    <w:abstractNumId w:val="3"/>
  </w:num>
  <w:num w:numId="5" w16cid:durableId="375355040">
    <w:abstractNumId w:val="4"/>
  </w:num>
  <w:num w:numId="6" w16cid:durableId="1050113973">
    <w:abstractNumId w:val="5"/>
  </w:num>
  <w:num w:numId="7" w16cid:durableId="1895266002">
    <w:abstractNumId w:val="6"/>
  </w:num>
  <w:num w:numId="8" w16cid:durableId="1713114536">
    <w:abstractNumId w:val="7"/>
  </w:num>
  <w:num w:numId="9" w16cid:durableId="349717975">
    <w:abstractNumId w:val="8"/>
  </w:num>
  <w:num w:numId="10" w16cid:durableId="69735230">
    <w:abstractNumId w:val="12"/>
  </w:num>
  <w:num w:numId="11" w16cid:durableId="1330596370">
    <w:abstractNumId w:val="29"/>
  </w:num>
  <w:num w:numId="12" w16cid:durableId="1919244510">
    <w:abstractNumId w:val="14"/>
  </w:num>
  <w:num w:numId="13" w16cid:durableId="2011786708">
    <w:abstractNumId w:val="26"/>
  </w:num>
  <w:num w:numId="14" w16cid:durableId="783580796">
    <w:abstractNumId w:val="13"/>
  </w:num>
  <w:num w:numId="15" w16cid:durableId="464860283">
    <w:abstractNumId w:val="18"/>
  </w:num>
  <w:num w:numId="16" w16cid:durableId="376316206">
    <w:abstractNumId w:val="19"/>
  </w:num>
  <w:num w:numId="17" w16cid:durableId="143544651">
    <w:abstractNumId w:val="21"/>
  </w:num>
  <w:num w:numId="18" w16cid:durableId="1024403625">
    <w:abstractNumId w:val="27"/>
  </w:num>
  <w:num w:numId="19" w16cid:durableId="1058821973">
    <w:abstractNumId w:val="23"/>
  </w:num>
  <w:num w:numId="20" w16cid:durableId="810832193">
    <w:abstractNumId w:val="20"/>
  </w:num>
  <w:num w:numId="21" w16cid:durableId="1267926785">
    <w:abstractNumId w:val="28"/>
  </w:num>
  <w:num w:numId="22" w16cid:durableId="1223098932">
    <w:abstractNumId w:val="22"/>
  </w:num>
  <w:num w:numId="23" w16cid:durableId="635140425">
    <w:abstractNumId w:val="24"/>
  </w:num>
  <w:num w:numId="24" w16cid:durableId="301738326">
    <w:abstractNumId w:val="32"/>
  </w:num>
  <w:num w:numId="25" w16cid:durableId="1413433454">
    <w:abstractNumId w:val="10"/>
  </w:num>
  <w:num w:numId="26" w16cid:durableId="60569093">
    <w:abstractNumId w:val="16"/>
  </w:num>
  <w:num w:numId="27" w16cid:durableId="1488473511">
    <w:abstractNumId w:val="15"/>
  </w:num>
  <w:num w:numId="28" w16cid:durableId="435294707">
    <w:abstractNumId w:val="11"/>
  </w:num>
  <w:num w:numId="29" w16cid:durableId="1332027020">
    <w:abstractNumId w:val="25"/>
  </w:num>
  <w:num w:numId="30" w16cid:durableId="337315593">
    <w:abstractNumId w:val="9"/>
  </w:num>
  <w:num w:numId="31" w16cid:durableId="277570659">
    <w:abstractNumId w:val="31"/>
  </w:num>
  <w:num w:numId="32" w16cid:durableId="107087915">
    <w:abstractNumId w:val="33"/>
  </w:num>
  <w:num w:numId="33" w16cid:durableId="837960045">
    <w:abstractNumId w:val="17"/>
  </w:num>
  <w:num w:numId="34" w16cid:durableId="10147649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cPB/uWZmtKaM0aKmAU5bReu6nhpyH0facICIcLHBeyLdvUq8CdTZEJ9Aoy9fIgETICK82tdo8veLNS7WBSVnQ==" w:salt="WQ/qDG2mGTsLohHyJ91P8g==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83"/>
    <w:rsid w:val="00004FCB"/>
    <w:rsid w:val="0000550E"/>
    <w:rsid w:val="000078FA"/>
    <w:rsid w:val="000151A5"/>
    <w:rsid w:val="00016D0A"/>
    <w:rsid w:val="000179E4"/>
    <w:rsid w:val="00024533"/>
    <w:rsid w:val="0003485A"/>
    <w:rsid w:val="00034A88"/>
    <w:rsid w:val="00037599"/>
    <w:rsid w:val="000419CF"/>
    <w:rsid w:val="0004686F"/>
    <w:rsid w:val="0005444D"/>
    <w:rsid w:val="00066EC8"/>
    <w:rsid w:val="00067CE6"/>
    <w:rsid w:val="00070183"/>
    <w:rsid w:val="000713AC"/>
    <w:rsid w:val="000873DA"/>
    <w:rsid w:val="0008779A"/>
    <w:rsid w:val="000971FA"/>
    <w:rsid w:val="000A191F"/>
    <w:rsid w:val="000B0082"/>
    <w:rsid w:val="000C3CD1"/>
    <w:rsid w:val="000D6637"/>
    <w:rsid w:val="000E2FA6"/>
    <w:rsid w:val="000E3B1C"/>
    <w:rsid w:val="000E3F74"/>
    <w:rsid w:val="001000E4"/>
    <w:rsid w:val="001045CE"/>
    <w:rsid w:val="00111246"/>
    <w:rsid w:val="001218AB"/>
    <w:rsid w:val="00121CED"/>
    <w:rsid w:val="00124E19"/>
    <w:rsid w:val="00125BF3"/>
    <w:rsid w:val="0012691B"/>
    <w:rsid w:val="001332B7"/>
    <w:rsid w:val="00140A07"/>
    <w:rsid w:val="00142537"/>
    <w:rsid w:val="00145527"/>
    <w:rsid w:val="001518E5"/>
    <w:rsid w:val="001525CA"/>
    <w:rsid w:val="001528B8"/>
    <w:rsid w:val="00153D6C"/>
    <w:rsid w:val="00160985"/>
    <w:rsid w:val="0016588E"/>
    <w:rsid w:val="001674E1"/>
    <w:rsid w:val="00167AA7"/>
    <w:rsid w:val="001714E9"/>
    <w:rsid w:val="00175503"/>
    <w:rsid w:val="0017672F"/>
    <w:rsid w:val="00177AEB"/>
    <w:rsid w:val="001802C2"/>
    <w:rsid w:val="0018202E"/>
    <w:rsid w:val="00187810"/>
    <w:rsid w:val="00190DB0"/>
    <w:rsid w:val="00193ED9"/>
    <w:rsid w:val="001A203A"/>
    <w:rsid w:val="001A33D8"/>
    <w:rsid w:val="001A7CCD"/>
    <w:rsid w:val="001B00CD"/>
    <w:rsid w:val="001C15A2"/>
    <w:rsid w:val="001C6897"/>
    <w:rsid w:val="001C7F55"/>
    <w:rsid w:val="001D0E96"/>
    <w:rsid w:val="001D33F9"/>
    <w:rsid w:val="001D4727"/>
    <w:rsid w:val="001E0282"/>
    <w:rsid w:val="001E2BD3"/>
    <w:rsid w:val="001F5A2B"/>
    <w:rsid w:val="001F6CA2"/>
    <w:rsid w:val="001F7A0D"/>
    <w:rsid w:val="001F7F7F"/>
    <w:rsid w:val="00211735"/>
    <w:rsid w:val="0022189C"/>
    <w:rsid w:val="00222B51"/>
    <w:rsid w:val="00226E35"/>
    <w:rsid w:val="00226F32"/>
    <w:rsid w:val="00230CB2"/>
    <w:rsid w:val="002323D8"/>
    <w:rsid w:val="0024668B"/>
    <w:rsid w:val="00246ABC"/>
    <w:rsid w:val="00253213"/>
    <w:rsid w:val="00253BC0"/>
    <w:rsid w:val="00260829"/>
    <w:rsid w:val="00275703"/>
    <w:rsid w:val="002837F0"/>
    <w:rsid w:val="00284A8D"/>
    <w:rsid w:val="0028623E"/>
    <w:rsid w:val="00287EAC"/>
    <w:rsid w:val="00291026"/>
    <w:rsid w:val="00291876"/>
    <w:rsid w:val="002941CC"/>
    <w:rsid w:val="002955EF"/>
    <w:rsid w:val="002A40F8"/>
    <w:rsid w:val="002A4B8E"/>
    <w:rsid w:val="002A6DA3"/>
    <w:rsid w:val="002B11BD"/>
    <w:rsid w:val="002B66BC"/>
    <w:rsid w:val="002C0B27"/>
    <w:rsid w:val="002C28FE"/>
    <w:rsid w:val="002D09E6"/>
    <w:rsid w:val="002D1028"/>
    <w:rsid w:val="002D24D9"/>
    <w:rsid w:val="002D273F"/>
    <w:rsid w:val="002D6FF8"/>
    <w:rsid w:val="002F1EAC"/>
    <w:rsid w:val="002F3426"/>
    <w:rsid w:val="00302964"/>
    <w:rsid w:val="003060F5"/>
    <w:rsid w:val="0031076D"/>
    <w:rsid w:val="003224CF"/>
    <w:rsid w:val="0032250C"/>
    <w:rsid w:val="00323D01"/>
    <w:rsid w:val="00330BC7"/>
    <w:rsid w:val="003340FB"/>
    <w:rsid w:val="00336130"/>
    <w:rsid w:val="0033728B"/>
    <w:rsid w:val="0034329C"/>
    <w:rsid w:val="00343FD9"/>
    <w:rsid w:val="00347044"/>
    <w:rsid w:val="003504DD"/>
    <w:rsid w:val="00363EEE"/>
    <w:rsid w:val="00364333"/>
    <w:rsid w:val="003651BD"/>
    <w:rsid w:val="003702FE"/>
    <w:rsid w:val="00373FA3"/>
    <w:rsid w:val="0037759C"/>
    <w:rsid w:val="003837F8"/>
    <w:rsid w:val="00384340"/>
    <w:rsid w:val="00387162"/>
    <w:rsid w:val="0039009B"/>
    <w:rsid w:val="003901CE"/>
    <w:rsid w:val="00393201"/>
    <w:rsid w:val="003A5C4A"/>
    <w:rsid w:val="003A7AB8"/>
    <w:rsid w:val="003A7DF1"/>
    <w:rsid w:val="003B1D43"/>
    <w:rsid w:val="003C4574"/>
    <w:rsid w:val="003D2998"/>
    <w:rsid w:val="003D6286"/>
    <w:rsid w:val="003E1701"/>
    <w:rsid w:val="003F0B1D"/>
    <w:rsid w:val="003F6AB3"/>
    <w:rsid w:val="003F6D3E"/>
    <w:rsid w:val="00406590"/>
    <w:rsid w:val="00425F21"/>
    <w:rsid w:val="0042630B"/>
    <w:rsid w:val="004278F0"/>
    <w:rsid w:val="004338AE"/>
    <w:rsid w:val="00433E90"/>
    <w:rsid w:val="00443E0B"/>
    <w:rsid w:val="00444B8D"/>
    <w:rsid w:val="00447660"/>
    <w:rsid w:val="00464612"/>
    <w:rsid w:val="00466022"/>
    <w:rsid w:val="004719F5"/>
    <w:rsid w:val="00475E27"/>
    <w:rsid w:val="00476394"/>
    <w:rsid w:val="004776EA"/>
    <w:rsid w:val="004944EB"/>
    <w:rsid w:val="004A352B"/>
    <w:rsid w:val="004A4D97"/>
    <w:rsid w:val="004B6F58"/>
    <w:rsid w:val="004B7DC4"/>
    <w:rsid w:val="004B7E5B"/>
    <w:rsid w:val="004C69CC"/>
    <w:rsid w:val="004C7BEF"/>
    <w:rsid w:val="004D1F05"/>
    <w:rsid w:val="004E49DA"/>
    <w:rsid w:val="004F0FBC"/>
    <w:rsid w:val="004F5B75"/>
    <w:rsid w:val="004F61B8"/>
    <w:rsid w:val="005131FA"/>
    <w:rsid w:val="00516111"/>
    <w:rsid w:val="005240B6"/>
    <w:rsid w:val="0053034B"/>
    <w:rsid w:val="00537364"/>
    <w:rsid w:val="00540D22"/>
    <w:rsid w:val="0054201B"/>
    <w:rsid w:val="0054383B"/>
    <w:rsid w:val="005448EC"/>
    <w:rsid w:val="0054498A"/>
    <w:rsid w:val="005636CA"/>
    <w:rsid w:val="005656DB"/>
    <w:rsid w:val="00570414"/>
    <w:rsid w:val="005908F1"/>
    <w:rsid w:val="00592E2C"/>
    <w:rsid w:val="00594549"/>
    <w:rsid w:val="005A1EB5"/>
    <w:rsid w:val="005A26F9"/>
    <w:rsid w:val="005A3B8E"/>
    <w:rsid w:val="005B0278"/>
    <w:rsid w:val="005B6160"/>
    <w:rsid w:val="005B6510"/>
    <w:rsid w:val="005B7EC8"/>
    <w:rsid w:val="005C38C9"/>
    <w:rsid w:val="005C4EB9"/>
    <w:rsid w:val="005D6B4B"/>
    <w:rsid w:val="005D7EA9"/>
    <w:rsid w:val="005E2F08"/>
    <w:rsid w:val="005E7C66"/>
    <w:rsid w:val="005F0C40"/>
    <w:rsid w:val="005F4EA1"/>
    <w:rsid w:val="005F65FC"/>
    <w:rsid w:val="005F7C1C"/>
    <w:rsid w:val="00606609"/>
    <w:rsid w:val="00606C6A"/>
    <w:rsid w:val="00616CAC"/>
    <w:rsid w:val="00616DDE"/>
    <w:rsid w:val="00617B78"/>
    <w:rsid w:val="00627F6D"/>
    <w:rsid w:val="0063485B"/>
    <w:rsid w:val="006349CE"/>
    <w:rsid w:val="00637DA9"/>
    <w:rsid w:val="006447CE"/>
    <w:rsid w:val="00645DBE"/>
    <w:rsid w:val="0065060E"/>
    <w:rsid w:val="0065071A"/>
    <w:rsid w:val="00653314"/>
    <w:rsid w:val="0066511C"/>
    <w:rsid w:val="00671A6D"/>
    <w:rsid w:val="00672700"/>
    <w:rsid w:val="00673881"/>
    <w:rsid w:val="00677AA6"/>
    <w:rsid w:val="00692630"/>
    <w:rsid w:val="0069644D"/>
    <w:rsid w:val="006A025F"/>
    <w:rsid w:val="006A31D8"/>
    <w:rsid w:val="006A6436"/>
    <w:rsid w:val="006B093D"/>
    <w:rsid w:val="006B26E7"/>
    <w:rsid w:val="006B3D54"/>
    <w:rsid w:val="006B474B"/>
    <w:rsid w:val="006C25F2"/>
    <w:rsid w:val="006C600F"/>
    <w:rsid w:val="006D151C"/>
    <w:rsid w:val="006E111C"/>
    <w:rsid w:val="006E3200"/>
    <w:rsid w:val="006E515C"/>
    <w:rsid w:val="006E7A8C"/>
    <w:rsid w:val="006F154C"/>
    <w:rsid w:val="006F303B"/>
    <w:rsid w:val="006F5904"/>
    <w:rsid w:val="006F66B5"/>
    <w:rsid w:val="006F76E3"/>
    <w:rsid w:val="007042A2"/>
    <w:rsid w:val="0070543E"/>
    <w:rsid w:val="0070572B"/>
    <w:rsid w:val="00705AF4"/>
    <w:rsid w:val="0070753D"/>
    <w:rsid w:val="007109A8"/>
    <w:rsid w:val="007139B2"/>
    <w:rsid w:val="00715EF8"/>
    <w:rsid w:val="00720595"/>
    <w:rsid w:val="007378B6"/>
    <w:rsid w:val="00740668"/>
    <w:rsid w:val="00760579"/>
    <w:rsid w:val="0076151A"/>
    <w:rsid w:val="00761828"/>
    <w:rsid w:val="00762144"/>
    <w:rsid w:val="007731C7"/>
    <w:rsid w:val="007813DB"/>
    <w:rsid w:val="007815E6"/>
    <w:rsid w:val="007A2410"/>
    <w:rsid w:val="007B4C48"/>
    <w:rsid w:val="007C08C0"/>
    <w:rsid w:val="007D1D2A"/>
    <w:rsid w:val="007D230D"/>
    <w:rsid w:val="007E744D"/>
    <w:rsid w:val="00803F63"/>
    <w:rsid w:val="00804CF1"/>
    <w:rsid w:val="00820EED"/>
    <w:rsid w:val="00836E7E"/>
    <w:rsid w:val="00840D67"/>
    <w:rsid w:val="0085237A"/>
    <w:rsid w:val="00857DEF"/>
    <w:rsid w:val="0086220C"/>
    <w:rsid w:val="00867D64"/>
    <w:rsid w:val="00870E3B"/>
    <w:rsid w:val="00876169"/>
    <w:rsid w:val="00876F21"/>
    <w:rsid w:val="0088628C"/>
    <w:rsid w:val="00886306"/>
    <w:rsid w:val="0089184D"/>
    <w:rsid w:val="008964A8"/>
    <w:rsid w:val="008A1DB5"/>
    <w:rsid w:val="008A7B26"/>
    <w:rsid w:val="008B206F"/>
    <w:rsid w:val="008B2498"/>
    <w:rsid w:val="008B4701"/>
    <w:rsid w:val="008B4895"/>
    <w:rsid w:val="008B6793"/>
    <w:rsid w:val="008C275E"/>
    <w:rsid w:val="008C7B76"/>
    <w:rsid w:val="008D105E"/>
    <w:rsid w:val="008D3380"/>
    <w:rsid w:val="008D5331"/>
    <w:rsid w:val="008E2CD5"/>
    <w:rsid w:val="008F34D1"/>
    <w:rsid w:val="008F3527"/>
    <w:rsid w:val="008F3E89"/>
    <w:rsid w:val="008F6773"/>
    <w:rsid w:val="00911E6E"/>
    <w:rsid w:val="009233C3"/>
    <w:rsid w:val="00931DAF"/>
    <w:rsid w:val="00944B19"/>
    <w:rsid w:val="009473E9"/>
    <w:rsid w:val="009526C7"/>
    <w:rsid w:val="009565ED"/>
    <w:rsid w:val="00957767"/>
    <w:rsid w:val="00970A59"/>
    <w:rsid w:val="009728B3"/>
    <w:rsid w:val="00973E20"/>
    <w:rsid w:val="00977CB4"/>
    <w:rsid w:val="009A6DA0"/>
    <w:rsid w:val="009A6F5A"/>
    <w:rsid w:val="009A70BD"/>
    <w:rsid w:val="009B1ACD"/>
    <w:rsid w:val="009B220D"/>
    <w:rsid w:val="009C063E"/>
    <w:rsid w:val="009C4563"/>
    <w:rsid w:val="009C5C91"/>
    <w:rsid w:val="009C77D7"/>
    <w:rsid w:val="009D17B6"/>
    <w:rsid w:val="009E5585"/>
    <w:rsid w:val="009E7029"/>
    <w:rsid w:val="009E77BE"/>
    <w:rsid w:val="009E7B14"/>
    <w:rsid w:val="009F0E2B"/>
    <w:rsid w:val="009F4981"/>
    <w:rsid w:val="00A025A1"/>
    <w:rsid w:val="00A102CF"/>
    <w:rsid w:val="00A14ABB"/>
    <w:rsid w:val="00A153C6"/>
    <w:rsid w:val="00A161DC"/>
    <w:rsid w:val="00A16EFB"/>
    <w:rsid w:val="00A25BC5"/>
    <w:rsid w:val="00A26366"/>
    <w:rsid w:val="00A3286C"/>
    <w:rsid w:val="00A44799"/>
    <w:rsid w:val="00A4734B"/>
    <w:rsid w:val="00A504A5"/>
    <w:rsid w:val="00A64BFF"/>
    <w:rsid w:val="00A66315"/>
    <w:rsid w:val="00A66540"/>
    <w:rsid w:val="00A67E64"/>
    <w:rsid w:val="00A875A1"/>
    <w:rsid w:val="00A90EBF"/>
    <w:rsid w:val="00A94661"/>
    <w:rsid w:val="00AA0AE3"/>
    <w:rsid w:val="00AA16C8"/>
    <w:rsid w:val="00AA2CC9"/>
    <w:rsid w:val="00AA6EE1"/>
    <w:rsid w:val="00AB1E4A"/>
    <w:rsid w:val="00AB5F18"/>
    <w:rsid w:val="00AB7034"/>
    <w:rsid w:val="00AC0D70"/>
    <w:rsid w:val="00AC4AD1"/>
    <w:rsid w:val="00AD2C36"/>
    <w:rsid w:val="00AD6E1E"/>
    <w:rsid w:val="00AE0F1F"/>
    <w:rsid w:val="00AE26BC"/>
    <w:rsid w:val="00AE46DD"/>
    <w:rsid w:val="00AF00FC"/>
    <w:rsid w:val="00AF11B7"/>
    <w:rsid w:val="00AF56AA"/>
    <w:rsid w:val="00AF7727"/>
    <w:rsid w:val="00B00188"/>
    <w:rsid w:val="00B05B31"/>
    <w:rsid w:val="00B10C19"/>
    <w:rsid w:val="00B131F0"/>
    <w:rsid w:val="00B15682"/>
    <w:rsid w:val="00B17937"/>
    <w:rsid w:val="00B17EA9"/>
    <w:rsid w:val="00B22954"/>
    <w:rsid w:val="00B23C0D"/>
    <w:rsid w:val="00B25AF0"/>
    <w:rsid w:val="00B31FCC"/>
    <w:rsid w:val="00B42CE8"/>
    <w:rsid w:val="00B51EB3"/>
    <w:rsid w:val="00B52F31"/>
    <w:rsid w:val="00B605E5"/>
    <w:rsid w:val="00B65D0C"/>
    <w:rsid w:val="00B73857"/>
    <w:rsid w:val="00B80DB0"/>
    <w:rsid w:val="00B824F9"/>
    <w:rsid w:val="00B930A0"/>
    <w:rsid w:val="00B96D58"/>
    <w:rsid w:val="00B9717C"/>
    <w:rsid w:val="00BA3BB1"/>
    <w:rsid w:val="00BA4EF5"/>
    <w:rsid w:val="00BA7A16"/>
    <w:rsid w:val="00BB7666"/>
    <w:rsid w:val="00BC234E"/>
    <w:rsid w:val="00BC2C33"/>
    <w:rsid w:val="00BC4C2A"/>
    <w:rsid w:val="00BC6D4D"/>
    <w:rsid w:val="00BF18FE"/>
    <w:rsid w:val="00BF1D95"/>
    <w:rsid w:val="00BF2F2C"/>
    <w:rsid w:val="00BF39F0"/>
    <w:rsid w:val="00C050F7"/>
    <w:rsid w:val="00C166BC"/>
    <w:rsid w:val="00C20C9D"/>
    <w:rsid w:val="00C22E0E"/>
    <w:rsid w:val="00C22EF4"/>
    <w:rsid w:val="00C23363"/>
    <w:rsid w:val="00C246D1"/>
    <w:rsid w:val="00C24E77"/>
    <w:rsid w:val="00C25348"/>
    <w:rsid w:val="00C35391"/>
    <w:rsid w:val="00C355E5"/>
    <w:rsid w:val="00C3623F"/>
    <w:rsid w:val="00C375CD"/>
    <w:rsid w:val="00C43450"/>
    <w:rsid w:val="00C43743"/>
    <w:rsid w:val="00C43C30"/>
    <w:rsid w:val="00C5069A"/>
    <w:rsid w:val="00C637D2"/>
    <w:rsid w:val="00C65122"/>
    <w:rsid w:val="00C65D7E"/>
    <w:rsid w:val="00C66254"/>
    <w:rsid w:val="00C7001B"/>
    <w:rsid w:val="00C70C03"/>
    <w:rsid w:val="00C73171"/>
    <w:rsid w:val="00C75DAF"/>
    <w:rsid w:val="00C800FE"/>
    <w:rsid w:val="00C824DE"/>
    <w:rsid w:val="00C855CB"/>
    <w:rsid w:val="00C863F3"/>
    <w:rsid w:val="00C90B4C"/>
    <w:rsid w:val="00C93D9B"/>
    <w:rsid w:val="00C94582"/>
    <w:rsid w:val="00C97C35"/>
    <w:rsid w:val="00CA1615"/>
    <w:rsid w:val="00CA3FE6"/>
    <w:rsid w:val="00CA7C37"/>
    <w:rsid w:val="00CC2F44"/>
    <w:rsid w:val="00CC471D"/>
    <w:rsid w:val="00CC6567"/>
    <w:rsid w:val="00CD27E9"/>
    <w:rsid w:val="00CE4531"/>
    <w:rsid w:val="00CF0726"/>
    <w:rsid w:val="00CF69A4"/>
    <w:rsid w:val="00CF6F26"/>
    <w:rsid w:val="00CF70E7"/>
    <w:rsid w:val="00D03974"/>
    <w:rsid w:val="00D04CEA"/>
    <w:rsid w:val="00D05251"/>
    <w:rsid w:val="00D173ED"/>
    <w:rsid w:val="00D22478"/>
    <w:rsid w:val="00D258B5"/>
    <w:rsid w:val="00D327EF"/>
    <w:rsid w:val="00D33C42"/>
    <w:rsid w:val="00D35113"/>
    <w:rsid w:val="00D3695B"/>
    <w:rsid w:val="00D37145"/>
    <w:rsid w:val="00D41C68"/>
    <w:rsid w:val="00D50311"/>
    <w:rsid w:val="00D522C0"/>
    <w:rsid w:val="00D56AAA"/>
    <w:rsid w:val="00D606C0"/>
    <w:rsid w:val="00D62FD3"/>
    <w:rsid w:val="00D74079"/>
    <w:rsid w:val="00D751EA"/>
    <w:rsid w:val="00D7608C"/>
    <w:rsid w:val="00D80621"/>
    <w:rsid w:val="00D81EF7"/>
    <w:rsid w:val="00D910B7"/>
    <w:rsid w:val="00D934BD"/>
    <w:rsid w:val="00D96F13"/>
    <w:rsid w:val="00DA3AB9"/>
    <w:rsid w:val="00DA60C2"/>
    <w:rsid w:val="00DA793F"/>
    <w:rsid w:val="00DA798D"/>
    <w:rsid w:val="00DB0C59"/>
    <w:rsid w:val="00DB4578"/>
    <w:rsid w:val="00DB5086"/>
    <w:rsid w:val="00DC31F5"/>
    <w:rsid w:val="00DC7C16"/>
    <w:rsid w:val="00DD2906"/>
    <w:rsid w:val="00DD58AD"/>
    <w:rsid w:val="00DF143E"/>
    <w:rsid w:val="00E03741"/>
    <w:rsid w:val="00E04B07"/>
    <w:rsid w:val="00E063C3"/>
    <w:rsid w:val="00E12E97"/>
    <w:rsid w:val="00E1368B"/>
    <w:rsid w:val="00E147DC"/>
    <w:rsid w:val="00E14EC8"/>
    <w:rsid w:val="00E1609A"/>
    <w:rsid w:val="00E208AA"/>
    <w:rsid w:val="00E269B9"/>
    <w:rsid w:val="00E308D9"/>
    <w:rsid w:val="00E41425"/>
    <w:rsid w:val="00E50221"/>
    <w:rsid w:val="00E50765"/>
    <w:rsid w:val="00E51909"/>
    <w:rsid w:val="00E51D60"/>
    <w:rsid w:val="00E542EC"/>
    <w:rsid w:val="00E64161"/>
    <w:rsid w:val="00E71C1E"/>
    <w:rsid w:val="00E81BA8"/>
    <w:rsid w:val="00E82FC4"/>
    <w:rsid w:val="00E90286"/>
    <w:rsid w:val="00E95AD6"/>
    <w:rsid w:val="00EA3DF1"/>
    <w:rsid w:val="00EA5089"/>
    <w:rsid w:val="00EA5F32"/>
    <w:rsid w:val="00EB1BAD"/>
    <w:rsid w:val="00EB7E10"/>
    <w:rsid w:val="00EC336C"/>
    <w:rsid w:val="00EC6ED8"/>
    <w:rsid w:val="00ED2DF6"/>
    <w:rsid w:val="00EE37E5"/>
    <w:rsid w:val="00EE3896"/>
    <w:rsid w:val="00EF4953"/>
    <w:rsid w:val="00EF6960"/>
    <w:rsid w:val="00F1213F"/>
    <w:rsid w:val="00F12942"/>
    <w:rsid w:val="00F22D3A"/>
    <w:rsid w:val="00F23EA7"/>
    <w:rsid w:val="00F26D9F"/>
    <w:rsid w:val="00F37201"/>
    <w:rsid w:val="00F379AE"/>
    <w:rsid w:val="00F403B2"/>
    <w:rsid w:val="00F442D6"/>
    <w:rsid w:val="00F500EE"/>
    <w:rsid w:val="00F505DE"/>
    <w:rsid w:val="00F538C5"/>
    <w:rsid w:val="00F60784"/>
    <w:rsid w:val="00F750D4"/>
    <w:rsid w:val="00F8094A"/>
    <w:rsid w:val="00F82602"/>
    <w:rsid w:val="00F85B2B"/>
    <w:rsid w:val="00F86C25"/>
    <w:rsid w:val="00FA234E"/>
    <w:rsid w:val="00FA447F"/>
    <w:rsid w:val="00FA7D89"/>
    <w:rsid w:val="00FB1F37"/>
    <w:rsid w:val="00FC289D"/>
    <w:rsid w:val="00FC65C4"/>
    <w:rsid w:val="00FD1526"/>
    <w:rsid w:val="00FD2B6F"/>
    <w:rsid w:val="00FD4D3D"/>
    <w:rsid w:val="00FD52B1"/>
    <w:rsid w:val="00FD564B"/>
    <w:rsid w:val="00FD6E0B"/>
    <w:rsid w:val="00FD7133"/>
    <w:rsid w:val="00FE6F64"/>
    <w:rsid w:val="00FE76DF"/>
    <w:rsid w:val="00FF1D97"/>
    <w:rsid w:val="00FF4633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AE9ED"/>
  <w15:docId w15:val="{435C4B44-6B38-42C3-853B-1397DEAE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531"/>
    <w:pPr>
      <w:suppressAutoHyphens/>
    </w:pPr>
    <w:rPr>
      <w:rFonts w:ascii="Palatino Linotype" w:hAnsi="Palatino Linotype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pPr>
      <w:keepNext/>
      <w:widowControl w:val="0"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Verdana" w:hAnsi="Verdana"/>
      <w:b/>
      <w:sz w:val="26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numPr>
        <w:ilvl w:val="2"/>
        <w:numId w:val="1"/>
      </w:numPr>
      <w:spacing w:before="60" w:after="60"/>
      <w:outlineLvl w:val="2"/>
    </w:pPr>
    <w:rPr>
      <w:rFonts w:ascii="Verdana" w:hAnsi="Verdana"/>
      <w:b/>
      <w:sz w:val="18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Verdana" w:hAnsi="Verdana"/>
      <w:b/>
      <w:sz w:val="18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20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Verdana" w:hAnsi="Verdana"/>
      <w:b/>
      <w:sz w:val="18"/>
      <w:szCs w:val="20"/>
      <w:lang w:val="es-ES_tradnl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right="2055"/>
      <w:jc w:val="center"/>
      <w:outlineLvl w:val="6"/>
    </w:pPr>
    <w:rPr>
      <w:rFonts w:ascii="Verdana" w:hAnsi="Verdana"/>
      <w:b/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both"/>
      <w:outlineLvl w:val="7"/>
    </w:pPr>
    <w:rPr>
      <w:rFonts w:ascii="Verdana" w:hAnsi="Verdana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hd w:val="clear" w:color="auto" w:fill="E5E5E5"/>
      <w:spacing w:line="232" w:lineRule="auto"/>
      <w:ind w:right="476"/>
      <w:jc w:val="both"/>
      <w:outlineLvl w:val="8"/>
    </w:pPr>
    <w:rPr>
      <w:rFonts w:ascii="Verdana" w:hAnsi="Verdana"/>
      <w:b/>
      <w:color w:val="000000"/>
      <w:spacing w:val="-3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 w:val="0"/>
      <w:i w:val="0"/>
    </w:rPr>
  </w:style>
  <w:style w:type="character" w:customStyle="1" w:styleId="WW8Num3z1">
    <w:name w:val="WW8Num3z1"/>
    <w:rPr>
      <w:b/>
    </w:rPr>
  </w:style>
  <w:style w:type="character" w:customStyle="1" w:styleId="WW8Num4z0">
    <w:name w:val="WW8Num4z0"/>
    <w:rPr>
      <w:b w:val="0"/>
      <w:i w:val="0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Webdings" w:eastAsia="Times New Roman" w:hAnsi="Webdings" w:cs="Times New Roman"/>
      <w:sz w:val="16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b w:val="0"/>
      <w:i w:val="0"/>
    </w:rPr>
  </w:style>
  <w:style w:type="character" w:customStyle="1" w:styleId="WW8Num6z1">
    <w:name w:val="WW8Num6z1"/>
    <w:rPr>
      <w:rFonts w:ascii="Wingdings" w:hAnsi="Wingdings"/>
      <w:b w:val="0"/>
      <w:i w:val="0"/>
      <w:sz w:val="16"/>
      <w:szCs w:val="16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ebdings" w:eastAsia="Times New Roman" w:hAnsi="Webdings" w:cs="Times New Roman"/>
      <w:sz w:val="16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10z1">
    <w:name w:val="WW8Num10z1"/>
    <w:rPr>
      <w:rFonts w:ascii="Wingdings" w:hAnsi="Wingdings"/>
      <w:b w:val="0"/>
      <w:i w:val="0"/>
      <w:sz w:val="16"/>
      <w:szCs w:val="16"/>
    </w:rPr>
  </w:style>
  <w:style w:type="character" w:customStyle="1" w:styleId="WW8Num11z0">
    <w:name w:val="WW8Num11z0"/>
    <w:rPr>
      <w:rFonts w:ascii="Webdings" w:eastAsia="Times New Roman" w:hAnsi="Webdings" w:cs="Times New Roman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0">
    <w:name w:val="WW8Num16z0"/>
    <w:rPr>
      <w:rFonts w:ascii="Wingdings" w:hAnsi="Wingdings"/>
      <w:b w:val="0"/>
      <w:i w:val="0"/>
      <w:sz w:val="16"/>
      <w:szCs w:val="16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rFonts w:ascii="Verdana" w:hAnsi="Verdana"/>
      <w:b/>
      <w:szCs w:val="20"/>
      <w:lang w:val="es-ES_tradnl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oindependiente31">
    <w:name w:val="Texto independiente 31"/>
    <w:basedOn w:val="Normal"/>
    <w:pPr>
      <w:jc w:val="both"/>
    </w:pPr>
    <w:rPr>
      <w:rFonts w:ascii="Verdana" w:hAnsi="Verdana"/>
      <w:sz w:val="20"/>
      <w:szCs w:val="20"/>
      <w:lang w:val="es-ES_tradnl"/>
    </w:rPr>
  </w:style>
  <w:style w:type="paragraph" w:customStyle="1" w:styleId="Textodebloque1">
    <w:name w:val="Texto de bloque1"/>
    <w:basedOn w:val="Normal"/>
    <w:pPr>
      <w:ind w:left="851" w:right="760"/>
      <w:jc w:val="both"/>
    </w:pPr>
    <w:rPr>
      <w:rFonts w:ascii="Verdana" w:hAnsi="Verdana"/>
      <w:b/>
      <w:sz w:val="22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sz w:val="22"/>
      <w:szCs w:val="20"/>
      <w:lang w:val="es-ES_tradnl"/>
    </w:rPr>
  </w:style>
  <w:style w:type="paragraph" w:customStyle="1" w:styleId="Epgrafe1">
    <w:name w:val="Epígrafe1"/>
    <w:basedOn w:val="Normal"/>
    <w:next w:val="Normal"/>
    <w:pPr>
      <w:jc w:val="center"/>
    </w:pPr>
    <w:rPr>
      <w:b/>
      <w:sz w:val="22"/>
      <w:szCs w:val="20"/>
      <w:lang w:val="es-ES_tradnl"/>
    </w:rPr>
  </w:style>
  <w:style w:type="paragraph" w:styleId="Textonotapie">
    <w:name w:val="footnote text"/>
    <w:basedOn w:val="Normal"/>
    <w:semiHidden/>
    <w:rPr>
      <w:sz w:val="20"/>
      <w:szCs w:val="20"/>
      <w:lang w:val="es-ES_tradnl"/>
    </w:rPr>
  </w:style>
  <w:style w:type="paragraph" w:customStyle="1" w:styleId="Textoindependiente21">
    <w:name w:val="Texto independiente 21"/>
    <w:basedOn w:val="Normal"/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/>
      <w:b/>
      <w:sz w:val="18"/>
      <w:szCs w:val="20"/>
      <w:lang w:val="es-ES_tradnl"/>
    </w:rPr>
  </w:style>
  <w:style w:type="paragraph" w:customStyle="1" w:styleId="Sangra2detindependiente1">
    <w:name w:val="Sangría 2 de t. independiente1"/>
    <w:basedOn w:val="Normal"/>
    <w:pPr>
      <w:tabs>
        <w:tab w:val="left" w:pos="142"/>
      </w:tabs>
      <w:spacing w:before="80"/>
      <w:ind w:left="142"/>
      <w:jc w:val="both"/>
    </w:pPr>
    <w:rPr>
      <w:rFonts w:ascii="Verdana" w:hAnsi="Verdana"/>
      <w:b/>
      <w:i/>
      <w:sz w:val="18"/>
      <w:szCs w:val="20"/>
    </w:rPr>
  </w:style>
  <w:style w:type="paragraph" w:styleId="Sangradetextonormal">
    <w:name w:val="Body Text Indent"/>
    <w:basedOn w:val="Normal"/>
    <w:pPr>
      <w:tabs>
        <w:tab w:val="left" w:pos="284"/>
      </w:tabs>
      <w:ind w:left="284" w:hanging="284"/>
    </w:pPr>
    <w:rPr>
      <w:rFonts w:ascii="Verdana" w:hAnsi="Verdana"/>
      <w:sz w:val="20"/>
      <w:szCs w:val="20"/>
      <w:lang w:val="es-ES_tradnl"/>
    </w:rPr>
  </w:style>
  <w:style w:type="paragraph" w:customStyle="1" w:styleId="Sangra3detindependiente1">
    <w:name w:val="Sangría 3 de t. independiente1"/>
    <w:basedOn w:val="Normal"/>
    <w:pPr>
      <w:ind w:firstLine="708"/>
      <w:jc w:val="both"/>
    </w:pPr>
    <w:rPr>
      <w:rFonts w:ascii="Verdana" w:hAnsi="Verdana"/>
      <w:sz w:val="18"/>
    </w:rPr>
  </w:style>
  <w:style w:type="paragraph" w:styleId="Ttulo">
    <w:name w:val="Title"/>
    <w:basedOn w:val="Normal"/>
    <w:next w:val="Subttulo"/>
    <w:qFormat/>
    <w:pPr>
      <w:jc w:val="center"/>
    </w:pPr>
    <w:rPr>
      <w:rFonts w:ascii="Verdana" w:hAnsi="Verdana"/>
      <w:b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xl24">
    <w:name w:val="xl24"/>
    <w:basedOn w:val="Normal"/>
    <w:pPr>
      <w:pBdr>
        <w:top w:val="single" w:sz="4" w:space="0" w:color="000000"/>
        <w:left w:val="single" w:sz="8" w:space="7" w:color="000000"/>
        <w:bottom w:val="single" w:sz="8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25">
    <w:name w:val="xl25"/>
    <w:basedOn w:val="Normal"/>
    <w:pPr>
      <w:pBdr>
        <w:left w:val="single" w:sz="8" w:space="7" w:color="000000"/>
        <w:bottom w:val="single" w:sz="4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26">
    <w:name w:val="xl26"/>
    <w:basedOn w:val="Normal"/>
    <w:pPr>
      <w:pBdr>
        <w:top w:val="single" w:sz="4" w:space="0" w:color="000000"/>
        <w:left w:val="single" w:sz="8" w:space="7" w:color="000000"/>
        <w:bottom w:val="single" w:sz="4" w:space="0" w:color="000000"/>
        <w:right w:val="single" w:sz="8" w:space="0" w:color="000000"/>
      </w:pBdr>
      <w:shd w:val="clear" w:color="auto" w:fill="FFFF00"/>
      <w:spacing w:before="100" w:after="100"/>
      <w:textAlignment w:val="center"/>
    </w:pPr>
  </w:style>
  <w:style w:type="paragraph" w:customStyle="1" w:styleId="xl27">
    <w:name w:val="xl27"/>
    <w:basedOn w:val="Normal"/>
    <w:pPr>
      <w:pBdr>
        <w:top w:val="single" w:sz="4" w:space="0" w:color="000000"/>
        <w:left w:val="single" w:sz="8" w:space="7" w:color="000000"/>
        <w:right w:val="single" w:sz="8" w:space="0" w:color="000000"/>
      </w:pBdr>
      <w:shd w:val="clear" w:color="auto" w:fill="FFFF00"/>
      <w:spacing w:before="100" w:after="100"/>
      <w:textAlignment w:val="center"/>
    </w:pPr>
  </w:style>
  <w:style w:type="paragraph" w:customStyle="1" w:styleId="xl28">
    <w:name w:val="xl28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29">
    <w:name w:val="xl29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0">
    <w:name w:val="xl30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1">
    <w:name w:val="xl31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2">
    <w:name w:val="xl32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3">
    <w:name w:val="xl33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4">
    <w:name w:val="xl34"/>
    <w:basedOn w:val="Normal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5">
    <w:name w:val="xl35"/>
    <w:basedOn w:val="Normal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6">
    <w:name w:val="xl36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7">
    <w:name w:val="xl37"/>
    <w:basedOn w:val="Normal"/>
    <w:pPr>
      <w:pBdr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8">
    <w:name w:val="xl38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9">
    <w:name w:val="xl39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CC99"/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CC99"/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4">
    <w:name w:val="xl44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"/>
    <w:pPr>
      <w:pBdr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"/>
    <w:pPr>
      <w:pBdr>
        <w:top w:val="single" w:sz="8" w:space="0" w:color="000000"/>
        <w:lef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49">
    <w:name w:val="xl49"/>
    <w:basedOn w:val="Normal"/>
    <w:pPr>
      <w:pBdr>
        <w:top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0">
    <w:name w:val="xl50"/>
    <w:basedOn w:val="Normal"/>
    <w:pPr>
      <w:pBdr>
        <w:top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1">
    <w:name w:val="xl51"/>
    <w:basedOn w:val="Normal"/>
    <w:pPr>
      <w:pBdr>
        <w:left w:val="single" w:sz="8" w:space="0" w:color="000000"/>
        <w:bottom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2">
    <w:name w:val="xl52"/>
    <w:basedOn w:val="Normal"/>
    <w:pPr>
      <w:pBdr>
        <w:bottom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3">
    <w:name w:val="xl53"/>
    <w:basedOn w:val="Normal"/>
    <w:pPr>
      <w:pBdr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4">
    <w:name w:val="xl54"/>
    <w:basedOn w:val="Normal"/>
    <w:pPr>
      <w:pBdr>
        <w:left w:val="single" w:sz="8" w:space="7" w:color="000000"/>
        <w:bottom w:val="single" w:sz="4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55">
    <w:name w:val="xl55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table" w:styleId="Tablaconcuadrcula">
    <w:name w:val="Table Grid"/>
    <w:basedOn w:val="Tablanormal"/>
    <w:rsid w:val="00705AF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B930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cabezadoCar">
    <w:name w:val="Encabezado Car"/>
    <w:link w:val="Encabezado"/>
    <w:uiPriority w:val="99"/>
    <w:rsid w:val="003D2998"/>
    <w:rPr>
      <w:rFonts w:ascii="Palatino Linotype" w:hAnsi="Palatino Linotype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1D33F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PiedepginaCar">
    <w:name w:val="Pie de página Car"/>
    <w:link w:val="Piedepgina"/>
    <w:uiPriority w:val="99"/>
    <w:rsid w:val="00FD2B6F"/>
    <w:rPr>
      <w:rFonts w:ascii="Palatino Linotype" w:hAnsi="Palatino Linotype"/>
      <w:sz w:val="22"/>
      <w:lang w:val="es-ES_tradnl" w:eastAsia="ar-SA"/>
    </w:rPr>
  </w:style>
  <w:style w:type="character" w:customStyle="1" w:styleId="Ttulo3Car">
    <w:name w:val="Título 3 Car"/>
    <w:link w:val="Ttulo3"/>
    <w:rsid w:val="007A2410"/>
    <w:rPr>
      <w:rFonts w:ascii="Verdana" w:hAnsi="Verdana"/>
      <w:b/>
      <w:sz w:val="18"/>
      <w:lang w:val="es-ES_tradnl" w:eastAsia="ar-SA"/>
    </w:rPr>
  </w:style>
  <w:style w:type="character" w:styleId="Hipervnculo">
    <w:name w:val="Hyperlink"/>
    <w:basedOn w:val="Fuentedeprrafopredeter"/>
    <w:rsid w:val="008F352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352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CE4531"/>
    <w:rPr>
      <w:rFonts w:ascii="Palatino Linotype" w:hAnsi="Palatino Linotype"/>
      <w:b/>
      <w:sz w:val="24"/>
      <w:lang w:val="es-ES"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E81BA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253B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3B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53BC0"/>
    <w:rPr>
      <w:rFonts w:ascii="Palatino Linotype" w:hAnsi="Palatino Linotype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53B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53BC0"/>
    <w:rPr>
      <w:rFonts w:ascii="Palatino Linotype" w:hAnsi="Palatino Linotype"/>
      <w:b/>
      <w:bCs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B65D0C"/>
    <w:rPr>
      <w:color w:val="666666"/>
    </w:rPr>
  </w:style>
  <w:style w:type="paragraph" w:customStyle="1" w:styleId="pf0">
    <w:name w:val="pf0"/>
    <w:basedOn w:val="Normal"/>
    <w:rsid w:val="005E2F08"/>
    <w:pPr>
      <w:suppressAutoHyphens w:val="0"/>
      <w:spacing w:before="100" w:beforeAutospacing="1" w:after="100" w:afterAutospacing="1"/>
    </w:pPr>
    <w:rPr>
      <w:rFonts w:ascii="Times New Roman" w:hAnsi="Times New Roman"/>
      <w:lang w:val="es-CL" w:eastAsia="es-CL"/>
    </w:rPr>
  </w:style>
  <w:style w:type="character" w:customStyle="1" w:styleId="cf01">
    <w:name w:val="cf01"/>
    <w:basedOn w:val="Fuentedeprrafopredeter"/>
    <w:rsid w:val="005E2F08"/>
    <w:rPr>
      <w:rFonts w:ascii="Segoe UI" w:hAnsi="Segoe UI" w:cs="Segoe UI" w:hint="default"/>
      <w:sz w:val="18"/>
      <w:szCs w:val="18"/>
    </w:rPr>
  </w:style>
  <w:style w:type="character" w:styleId="Refdenotaalpie">
    <w:name w:val="footnote reference"/>
    <w:basedOn w:val="Fuentedeprrafopredeter"/>
    <w:rsid w:val="00A44799"/>
    <w:rPr>
      <w:vertAlign w:val="superscript"/>
    </w:rPr>
  </w:style>
  <w:style w:type="character" w:customStyle="1" w:styleId="Estilo1">
    <w:name w:val="Estilo1"/>
    <w:basedOn w:val="Fuentedeprrafopredeter"/>
    <w:uiPriority w:val="1"/>
    <w:rsid w:val="0070543E"/>
    <w:rPr>
      <w:rFonts w:ascii="Verdana" w:hAnsi="Verdana"/>
      <w:color w:val="auto"/>
      <w:sz w:val="22"/>
    </w:rPr>
  </w:style>
  <w:style w:type="character" w:customStyle="1" w:styleId="Estilo2">
    <w:name w:val="Estilo2"/>
    <w:basedOn w:val="Fuentedeprrafopredeter"/>
    <w:uiPriority w:val="1"/>
    <w:rsid w:val="0070543E"/>
    <w:rPr>
      <w:rFonts w:ascii="Verdana" w:hAnsi="Verdana"/>
      <w:color w:val="auto"/>
      <w:sz w:val="22"/>
    </w:rPr>
  </w:style>
  <w:style w:type="paragraph" w:customStyle="1" w:styleId="Estilo3">
    <w:name w:val="Estilo3"/>
    <w:basedOn w:val="Normal"/>
    <w:link w:val="Estilo3Car"/>
    <w:rsid w:val="0070543E"/>
    <w:rPr>
      <w:rFonts w:ascii="Verdana" w:hAnsi="Verdana"/>
      <w:sz w:val="22"/>
    </w:rPr>
  </w:style>
  <w:style w:type="character" w:customStyle="1" w:styleId="Estilo3Car">
    <w:name w:val="Estilo3 Car"/>
    <w:basedOn w:val="Fuentedeprrafopredeter"/>
    <w:link w:val="Estilo3"/>
    <w:rsid w:val="0070543E"/>
    <w:rPr>
      <w:rFonts w:ascii="Verdana" w:hAnsi="Verdana"/>
      <w:sz w:val="22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4C824A16584F21B331AA8CA323D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37140-A9B1-4271-8BFE-B6CB02FE7A5A}"/>
      </w:docPartPr>
      <w:docPartBody>
        <w:p w:rsidR="0090396E" w:rsidRDefault="003135F1" w:rsidP="003135F1">
          <w:pPr>
            <w:pStyle w:val="534C824A16584F21B331AA8CA323D55F2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(indique la fecha)</w:t>
          </w:r>
        </w:p>
      </w:docPartBody>
    </w:docPart>
    <w:docPart>
      <w:docPartPr>
        <w:name w:val="4566566E0006484CAC640D51A665F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9D78B-A734-4FFD-9730-993BE59A20DB}"/>
      </w:docPartPr>
      <w:docPartBody>
        <w:p w:rsidR="0090396E" w:rsidRDefault="003135F1" w:rsidP="003135F1">
          <w:pPr>
            <w:pStyle w:val="4566566E0006484CAC640D51A665F2B02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(i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N° de folio del proyecto adjudicado)</w:t>
          </w:r>
        </w:p>
      </w:docPartBody>
    </w:docPart>
    <w:docPart>
      <w:docPartPr>
        <w:name w:val="875153EB67824786B603A94772F83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63E8D-6EFF-41DF-8375-9825DA7D848B}"/>
      </w:docPartPr>
      <w:docPartBody>
        <w:p w:rsidR="0090396E" w:rsidRDefault="003135F1" w:rsidP="003135F1">
          <w:pPr>
            <w:pStyle w:val="875153EB67824786B603A94772F83AD02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(i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nombre de la Institución)</w:t>
          </w:r>
        </w:p>
      </w:docPartBody>
    </w:docPart>
    <w:docPart>
      <w:docPartPr>
        <w:name w:val="9141796C41A545A4B039639CDE11A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BB7C6-47FD-4CF9-972D-D6CD3C274F1E}"/>
      </w:docPartPr>
      <w:docPartBody>
        <w:p w:rsidR="0090396E" w:rsidRDefault="003135F1" w:rsidP="003135F1">
          <w:pPr>
            <w:pStyle w:val="9141796C41A545A4B039639CDE11ABC12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(i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nombre de persona saliente del cargo)</w:t>
          </w:r>
        </w:p>
      </w:docPartBody>
    </w:docPart>
    <w:docPart>
      <w:docPartPr>
        <w:name w:val="27D9499643C94A73BA7D551324482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5CE89-7EA8-4A3F-876D-5B1921BFFE77}"/>
      </w:docPartPr>
      <w:docPartBody>
        <w:p w:rsidR="0090396E" w:rsidRDefault="003135F1" w:rsidP="003135F1">
          <w:pPr>
            <w:pStyle w:val="27D9499643C94A73BA7D5513244823732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(i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nombre de persona que asume el cargo)</w:t>
          </w:r>
        </w:p>
      </w:docPartBody>
    </w:docPart>
    <w:docPart>
      <w:docPartPr>
        <w:name w:val="A9EDA680864C4991A5B6FA4212F73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1947F-E349-4822-8BAE-CA412191CBC4}"/>
      </w:docPartPr>
      <w:docPartBody>
        <w:p w:rsidR="0090396E" w:rsidRDefault="003135F1" w:rsidP="003135F1">
          <w:pPr>
            <w:pStyle w:val="A9EDA680864C4991A5B6FA4212F73E992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(I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nombre de persona que asume el cargo)</w:t>
          </w:r>
        </w:p>
      </w:docPartBody>
    </w:docPart>
    <w:docPart>
      <w:docPartPr>
        <w:name w:val="EA623EDC7061463CA89151F258B2A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793FE-4EBB-4D9B-8875-62EFF3227DA1}"/>
      </w:docPartPr>
      <w:docPartBody>
        <w:p w:rsidR="0090396E" w:rsidRDefault="003135F1" w:rsidP="003135F1">
          <w:pPr>
            <w:pStyle w:val="EA623EDC7061463CA89151F258B2AB222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(i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ndique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 correo de persona que asume el cargo)</w:t>
          </w:r>
        </w:p>
      </w:docPartBody>
    </w:docPart>
    <w:docPart>
      <w:docPartPr>
        <w:name w:val="2581D5D873DA49538F958BB249EEF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81FD4-6660-4DFC-B1ED-F9781E2ABDCD}"/>
      </w:docPartPr>
      <w:docPartBody>
        <w:p w:rsidR="0090396E" w:rsidRDefault="003135F1" w:rsidP="003135F1">
          <w:pPr>
            <w:pStyle w:val="2581D5D873DA49538F958BB249EEF5392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(i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ndique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N° de contacto de persona que asume el cargo)</w:t>
          </w:r>
        </w:p>
      </w:docPartBody>
    </w:docPart>
    <w:docPart>
      <w:docPartPr>
        <w:name w:val="2379B06E92D544AC8C7001B6D869D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49288-0D0F-4F08-B3D9-60F30A03DE6F}"/>
      </w:docPartPr>
      <w:docPartBody>
        <w:p w:rsidR="0090396E" w:rsidRDefault="003135F1" w:rsidP="003135F1">
          <w:pPr>
            <w:pStyle w:val="2379B06E92D544AC8C7001B6D869DD2A2"/>
          </w:pPr>
          <w:r w:rsidRPr="0070543E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</w:t>
          </w:r>
          <w:r w:rsidRPr="0070543E">
            <w:rPr>
              <w:rStyle w:val="Textodelmarcadordeposicin"/>
              <w:rFonts w:ascii="Verdana" w:hAnsi="Verdana"/>
              <w:color w:val="C00000"/>
            </w:rPr>
            <w:t>I</w:t>
          </w:r>
          <w:r w:rsidRPr="0070543E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ndique Nombre y Apellido, y luego firme)</w:t>
          </w:r>
        </w:p>
      </w:docPartBody>
    </w:docPart>
    <w:docPart>
      <w:docPartPr>
        <w:name w:val="84D8EE0C6F7D49A998BEE5B226EBD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F53A2-0C9E-400F-ABC5-0D87801F270B}"/>
      </w:docPartPr>
      <w:docPartBody>
        <w:p w:rsidR="0007386A" w:rsidRDefault="003135F1" w:rsidP="003135F1">
          <w:pPr>
            <w:pStyle w:val="84D8EE0C6F7D49A998BEE5B226EBD72D2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(seleccione concurso)</w:t>
          </w:r>
        </w:p>
      </w:docPartBody>
    </w:docPart>
    <w:docPart>
      <w:docPartPr>
        <w:name w:val="CDDF2B26271B4E5ABABBFA8AFE449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5B9EB-D008-4904-8D8F-1F4CC4390935}"/>
      </w:docPartPr>
      <w:docPartBody>
        <w:p w:rsidR="00001820" w:rsidRDefault="000B17F7" w:rsidP="000B17F7">
          <w:pPr>
            <w:pStyle w:val="CDDF2B26271B4E5ABABBFA8AFE449A76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(seleccione rol)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03"/>
    <w:rsid w:val="00001820"/>
    <w:rsid w:val="000179E4"/>
    <w:rsid w:val="0005444D"/>
    <w:rsid w:val="0007386A"/>
    <w:rsid w:val="00096C03"/>
    <w:rsid w:val="000B17F7"/>
    <w:rsid w:val="001332B7"/>
    <w:rsid w:val="001803E2"/>
    <w:rsid w:val="00186DC9"/>
    <w:rsid w:val="002F1EAC"/>
    <w:rsid w:val="002F3426"/>
    <w:rsid w:val="003135F1"/>
    <w:rsid w:val="003A7AB8"/>
    <w:rsid w:val="003E088A"/>
    <w:rsid w:val="003F0B1D"/>
    <w:rsid w:val="003F6D3E"/>
    <w:rsid w:val="00681BCD"/>
    <w:rsid w:val="0070753D"/>
    <w:rsid w:val="00760579"/>
    <w:rsid w:val="0076367E"/>
    <w:rsid w:val="00875262"/>
    <w:rsid w:val="00875CA7"/>
    <w:rsid w:val="00883C5E"/>
    <w:rsid w:val="0090396E"/>
    <w:rsid w:val="009B77C2"/>
    <w:rsid w:val="009F4981"/>
    <w:rsid w:val="00AC4AD1"/>
    <w:rsid w:val="00AD055D"/>
    <w:rsid w:val="00AF25E8"/>
    <w:rsid w:val="00BC28C5"/>
    <w:rsid w:val="00CA7C37"/>
    <w:rsid w:val="00D41C68"/>
    <w:rsid w:val="00E15A39"/>
    <w:rsid w:val="00E95AD6"/>
    <w:rsid w:val="00EA5F32"/>
    <w:rsid w:val="00EE6B49"/>
    <w:rsid w:val="00EF6960"/>
    <w:rsid w:val="00F5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17F7"/>
    <w:rPr>
      <w:color w:val="666666"/>
    </w:rPr>
  </w:style>
  <w:style w:type="paragraph" w:customStyle="1" w:styleId="CDDF2B26271B4E5ABABBFA8AFE449A76">
    <w:name w:val="CDDF2B26271B4E5ABABBFA8AFE449A76"/>
    <w:rsid w:val="000B17F7"/>
  </w:style>
  <w:style w:type="paragraph" w:customStyle="1" w:styleId="534C824A16584F21B331AA8CA323D55F2">
    <w:name w:val="534C824A16584F21B331AA8CA323D55F2"/>
    <w:rsid w:val="003135F1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875153EB67824786B603A94772F83AD02">
    <w:name w:val="875153EB67824786B603A94772F83AD02"/>
    <w:rsid w:val="003135F1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4566566E0006484CAC640D51A665F2B02">
    <w:name w:val="4566566E0006484CAC640D51A665F2B02"/>
    <w:rsid w:val="003135F1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84D8EE0C6F7D49A998BEE5B226EBD72D2">
    <w:name w:val="84D8EE0C6F7D49A998BEE5B226EBD72D2"/>
    <w:rsid w:val="003135F1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9141796C41A545A4B039639CDE11ABC12">
    <w:name w:val="9141796C41A545A4B039639CDE11ABC12"/>
    <w:rsid w:val="003135F1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27D9499643C94A73BA7D5513244823732">
    <w:name w:val="27D9499643C94A73BA7D5513244823732"/>
    <w:rsid w:val="003135F1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A9EDA680864C4991A5B6FA4212F73E992">
    <w:name w:val="A9EDA680864C4991A5B6FA4212F73E992"/>
    <w:rsid w:val="003135F1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EA623EDC7061463CA89151F258B2AB222">
    <w:name w:val="EA623EDC7061463CA89151F258B2AB222"/>
    <w:rsid w:val="003135F1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2581D5D873DA49538F958BB249EEF5392">
    <w:name w:val="2581D5D873DA49538F958BB249EEF5392"/>
    <w:rsid w:val="003135F1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2379B06E92D544AC8C7001B6D869DD2A2">
    <w:name w:val="2379B06E92D544AC8C7001B6D869DD2A2"/>
    <w:rsid w:val="003135F1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18ea2-7d25-4f0f-ae18-86aa75e40b2c" xsi:nil="true"/>
    <lcf76f155ced4ddcb4097134ff3c332f xmlns="09886b35-6471-432e-abfb-18b4df91c79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994031C7EB4C46985D437E7FB03446" ma:contentTypeVersion="18" ma:contentTypeDescription="Crear nuevo documento." ma:contentTypeScope="" ma:versionID="81fca6f3df8f8186c85c2f8c53f23c39">
  <xsd:schema xmlns:xsd="http://www.w3.org/2001/XMLSchema" xmlns:xs="http://www.w3.org/2001/XMLSchema" xmlns:p="http://schemas.microsoft.com/office/2006/metadata/properties" xmlns:ns2="09886b35-6471-432e-abfb-18b4df91c79f" xmlns:ns3="d3718ea2-7d25-4f0f-ae18-86aa75e40b2c" targetNamespace="http://schemas.microsoft.com/office/2006/metadata/properties" ma:root="true" ma:fieldsID="9ec3c5bceb1f700d1dff5b2959f7baf0" ns2:_="" ns3:_="">
    <xsd:import namespace="09886b35-6471-432e-abfb-18b4df91c79f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86b35-6471-432e-abfb-18b4df91c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EF769-1F59-43B9-9B3B-A63225D33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321F19-2DCB-4BB7-BA32-2EC8E8747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D0CC4-35A7-41B2-8025-109079D05A74}">
  <ds:schemaRefs>
    <ds:schemaRef ds:uri="http://schemas.microsoft.com/office/2006/metadata/properties"/>
    <ds:schemaRef ds:uri="http://schemas.microsoft.com/office/infopath/2007/PartnerControls"/>
    <ds:schemaRef ds:uri="d3718ea2-7d25-4f0f-ae18-86aa75e40b2c"/>
    <ds:schemaRef ds:uri="09886b35-6471-432e-abfb-18b4df91c79f"/>
  </ds:schemaRefs>
</ds:datastoreItem>
</file>

<file path=customXml/itemProps4.xml><?xml version="1.0" encoding="utf-8"?>
<ds:datastoreItem xmlns:ds="http://schemas.openxmlformats.org/officeDocument/2006/customXml" ds:itemID="{7A8CBDBA-B85F-43F8-98FC-4B185F446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86b35-6471-432e-abfb-18b4df91c79f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del Programa Regional</vt:lpstr>
    </vt:vector>
  </TitlesOfParts>
  <Company>Conicyt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del Programa Regional</dc:title>
  <dc:subject>Instrucciones y Formato</dc:subject>
  <dc:creator>Equipo de profesionales</dc:creator>
  <cp:keywords/>
  <dc:description/>
  <cp:lastModifiedBy>Eduardo Contreras Gaillard</cp:lastModifiedBy>
  <cp:revision>7</cp:revision>
  <cp:lastPrinted>2006-03-16T22:03:00Z</cp:lastPrinted>
  <dcterms:created xsi:type="dcterms:W3CDTF">2025-03-10T14:10:00Z</dcterms:created>
  <dcterms:modified xsi:type="dcterms:W3CDTF">2026-04-28T14:10:00Z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0x010100D9994031C7EB4C46985D437E7FB03446</vt:lpwstr>
  </property>
  <property fmtid="{D5CDD505-2E9C-101B-9397-08002B2CF9AE}" pid="3" name="MediaServiceImageTags">
    <vt:lpwstr/>
  </property>
</Properties>
</file>